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7D611" w14:textId="3FF42D22" w:rsidR="00EE3C51" w:rsidRPr="00284DEA" w:rsidRDefault="00EE3C51" w:rsidP="005C4F22">
      <w:pPr>
        <w:ind w:left="0" w:right="770"/>
        <w:jc w:val="both"/>
        <w:rPr>
          <w:rFonts w:ascii="Arial Narrow" w:eastAsia="Calibri" w:hAnsi="Arial Narrow" w:cs="Calibri"/>
          <w:bCs/>
          <w:color w:val="002060"/>
          <w:spacing w:val="-1"/>
          <w:sz w:val="22"/>
          <w:szCs w:val="22"/>
          <w:lang w:val="ro-RO"/>
        </w:rPr>
      </w:pPr>
      <w:r w:rsidRPr="00284DEA">
        <w:rPr>
          <w:rFonts w:ascii="Arial Narrow" w:eastAsia="Calibri" w:hAnsi="Arial Narrow" w:cs="Calibri"/>
          <w:bCs/>
          <w:color w:val="002060"/>
          <w:spacing w:val="-1"/>
          <w:sz w:val="22"/>
          <w:szCs w:val="22"/>
          <w:lang w:val="ro-RO"/>
        </w:rPr>
        <w:t xml:space="preserve">ANEXA </w:t>
      </w:r>
      <w:r w:rsidR="004D257C" w:rsidRPr="00284DEA">
        <w:rPr>
          <w:rFonts w:ascii="Arial Narrow" w:eastAsia="Calibri" w:hAnsi="Arial Narrow" w:cs="Calibri"/>
          <w:bCs/>
          <w:color w:val="002060"/>
          <w:spacing w:val="-1"/>
          <w:sz w:val="22"/>
          <w:szCs w:val="22"/>
          <w:lang w:val="ro-RO"/>
        </w:rPr>
        <w:t>6</w:t>
      </w:r>
    </w:p>
    <w:p w14:paraId="084BF0CB" w14:textId="77777777" w:rsidR="00EE3C51" w:rsidRPr="00284DEA" w:rsidRDefault="00EE3C51" w:rsidP="005C4F22">
      <w:pPr>
        <w:ind w:left="0" w:right="770"/>
        <w:jc w:val="both"/>
        <w:rPr>
          <w:rFonts w:ascii="Arial Narrow" w:eastAsia="Calibri" w:hAnsi="Arial Narrow" w:cs="Calibri"/>
          <w:b/>
          <w:color w:val="002060"/>
          <w:sz w:val="22"/>
          <w:szCs w:val="22"/>
          <w:lang w:val="ro-RO"/>
        </w:rPr>
      </w:pPr>
    </w:p>
    <w:p w14:paraId="37A9CD85" w14:textId="77777777" w:rsidR="00E75CA6" w:rsidRPr="00284DEA" w:rsidRDefault="00E75CA6" w:rsidP="00AC152F">
      <w:pPr>
        <w:ind w:left="0" w:right="770"/>
        <w:jc w:val="center"/>
        <w:rPr>
          <w:rFonts w:ascii="Arial Narrow" w:eastAsia="Calibri" w:hAnsi="Arial Narrow" w:cstheme="majorBidi"/>
          <w:b/>
          <w:color w:val="002060"/>
          <w:spacing w:val="1"/>
          <w:sz w:val="22"/>
          <w:szCs w:val="22"/>
          <w:lang w:val="ro-RO"/>
        </w:rPr>
      </w:pPr>
      <w:r w:rsidRPr="00284DEA">
        <w:rPr>
          <w:rFonts w:ascii="Arial Narrow" w:eastAsia="Calibri" w:hAnsi="Arial Narrow" w:cstheme="majorBidi"/>
          <w:b/>
          <w:color w:val="002060"/>
          <w:sz w:val="22"/>
          <w:szCs w:val="22"/>
          <w:lang w:val="ro-RO"/>
        </w:rPr>
        <w:t>D</w:t>
      </w:r>
      <w:r w:rsidRPr="00284DEA">
        <w:rPr>
          <w:rFonts w:ascii="Arial Narrow" w:eastAsia="Calibri" w:hAnsi="Arial Narrow" w:cstheme="majorBidi"/>
          <w:b/>
          <w:color w:val="002060"/>
          <w:spacing w:val="-2"/>
          <w:sz w:val="22"/>
          <w:szCs w:val="22"/>
          <w:lang w:val="ro-RO"/>
        </w:rPr>
        <w:t>E</w:t>
      </w:r>
      <w:r w:rsidRPr="00284DEA">
        <w:rPr>
          <w:rFonts w:ascii="Arial Narrow" w:eastAsia="Calibri" w:hAnsi="Arial Narrow" w:cstheme="majorBidi"/>
          <w:b/>
          <w:color w:val="002060"/>
          <w:spacing w:val="1"/>
          <w:sz w:val="22"/>
          <w:szCs w:val="22"/>
          <w:lang w:val="ro-RO"/>
        </w:rPr>
        <w:t>C</w:t>
      </w:r>
      <w:r w:rsidRPr="00284DEA">
        <w:rPr>
          <w:rFonts w:ascii="Arial Narrow" w:eastAsia="Calibri" w:hAnsi="Arial Narrow" w:cstheme="majorBidi"/>
          <w:b/>
          <w:color w:val="002060"/>
          <w:spacing w:val="-2"/>
          <w:sz w:val="22"/>
          <w:szCs w:val="22"/>
          <w:lang w:val="ro-RO"/>
        </w:rPr>
        <w:t>L</w:t>
      </w:r>
      <w:r w:rsidRPr="00284DEA">
        <w:rPr>
          <w:rFonts w:ascii="Arial Narrow" w:eastAsia="Calibri" w:hAnsi="Arial Narrow" w:cstheme="majorBidi"/>
          <w:b/>
          <w:color w:val="002060"/>
          <w:sz w:val="22"/>
          <w:szCs w:val="22"/>
          <w:lang w:val="ro-RO"/>
        </w:rPr>
        <w:t>A</w:t>
      </w:r>
      <w:r w:rsidRPr="00284DEA">
        <w:rPr>
          <w:rFonts w:ascii="Arial Narrow" w:eastAsia="Calibri" w:hAnsi="Arial Narrow" w:cstheme="majorBidi"/>
          <w:b/>
          <w:color w:val="002060"/>
          <w:spacing w:val="1"/>
          <w:sz w:val="22"/>
          <w:szCs w:val="22"/>
          <w:lang w:val="ro-RO"/>
        </w:rPr>
        <w:t>R</w:t>
      </w:r>
      <w:r w:rsidRPr="00284DEA">
        <w:rPr>
          <w:rFonts w:ascii="Arial Narrow" w:eastAsia="Calibri" w:hAnsi="Arial Narrow" w:cstheme="majorBidi"/>
          <w:b/>
          <w:color w:val="002060"/>
          <w:spacing w:val="-2"/>
          <w:sz w:val="22"/>
          <w:szCs w:val="22"/>
          <w:lang w:val="ro-RO"/>
        </w:rPr>
        <w:t>A</w:t>
      </w:r>
      <w:r w:rsidRPr="00284DEA">
        <w:rPr>
          <w:rFonts w:ascii="Arial Narrow" w:eastAsia="Calibri" w:hAnsi="Arial Narrow" w:cstheme="majorBidi"/>
          <w:b/>
          <w:color w:val="002060"/>
          <w:spacing w:val="-1"/>
          <w:sz w:val="22"/>
          <w:szCs w:val="22"/>
          <w:lang w:val="ro-RO"/>
        </w:rPr>
        <w:t>Ț</w:t>
      </w:r>
      <w:r w:rsidRPr="00284DEA">
        <w:rPr>
          <w:rFonts w:ascii="Arial Narrow" w:eastAsia="Calibri" w:hAnsi="Arial Narrow" w:cstheme="majorBidi"/>
          <w:b/>
          <w:color w:val="002060"/>
          <w:spacing w:val="1"/>
          <w:sz w:val="22"/>
          <w:szCs w:val="22"/>
          <w:lang w:val="ro-RO"/>
        </w:rPr>
        <w:t>I</w:t>
      </w:r>
      <w:r w:rsidRPr="00284DEA">
        <w:rPr>
          <w:rFonts w:ascii="Arial Narrow" w:eastAsia="Calibri" w:hAnsi="Arial Narrow" w:cstheme="majorBidi"/>
          <w:b/>
          <w:color w:val="002060"/>
          <w:sz w:val="22"/>
          <w:szCs w:val="22"/>
          <w:lang w:val="ro-RO"/>
        </w:rPr>
        <w:t>E</w:t>
      </w:r>
      <w:r w:rsidRPr="00284DEA">
        <w:rPr>
          <w:rFonts w:ascii="Arial Narrow" w:eastAsia="Calibri" w:hAnsi="Arial Narrow" w:cstheme="majorBidi"/>
          <w:b/>
          <w:color w:val="002060"/>
          <w:spacing w:val="1"/>
          <w:sz w:val="22"/>
          <w:szCs w:val="22"/>
          <w:lang w:val="ro-RO"/>
        </w:rPr>
        <w:t xml:space="preserve"> </w:t>
      </w:r>
      <w:r w:rsidRPr="00284DEA">
        <w:rPr>
          <w:rFonts w:ascii="Arial Narrow" w:eastAsia="Calibri" w:hAnsi="Arial Narrow" w:cstheme="majorBidi"/>
          <w:b/>
          <w:color w:val="002060"/>
          <w:spacing w:val="-2"/>
          <w:sz w:val="22"/>
          <w:szCs w:val="22"/>
          <w:lang w:val="ro-RO"/>
        </w:rPr>
        <w:t>P</w:t>
      </w:r>
      <w:r w:rsidRPr="00284DEA">
        <w:rPr>
          <w:rFonts w:ascii="Arial Narrow" w:eastAsia="Calibri" w:hAnsi="Arial Narrow" w:cstheme="majorBidi"/>
          <w:b/>
          <w:color w:val="002060"/>
          <w:sz w:val="22"/>
          <w:szCs w:val="22"/>
          <w:lang w:val="ro-RO"/>
        </w:rPr>
        <w:t>R</w:t>
      </w:r>
      <w:r w:rsidRPr="00284DEA">
        <w:rPr>
          <w:rFonts w:ascii="Arial Narrow" w:eastAsia="Calibri" w:hAnsi="Arial Narrow" w:cstheme="majorBidi"/>
          <w:b/>
          <w:color w:val="002060"/>
          <w:spacing w:val="1"/>
          <w:sz w:val="22"/>
          <w:szCs w:val="22"/>
          <w:lang w:val="ro-RO"/>
        </w:rPr>
        <w:t>I</w:t>
      </w:r>
      <w:r w:rsidRPr="00284DEA">
        <w:rPr>
          <w:rFonts w:ascii="Arial Narrow" w:eastAsia="Calibri" w:hAnsi="Arial Narrow" w:cstheme="majorBidi"/>
          <w:b/>
          <w:color w:val="002060"/>
          <w:spacing w:val="-3"/>
          <w:sz w:val="22"/>
          <w:szCs w:val="22"/>
          <w:lang w:val="ro-RO"/>
        </w:rPr>
        <w:t>V</w:t>
      </w:r>
      <w:r w:rsidRPr="00284DEA">
        <w:rPr>
          <w:rFonts w:ascii="Arial Narrow" w:eastAsia="Calibri" w:hAnsi="Arial Narrow" w:cstheme="majorBidi"/>
          <w:b/>
          <w:color w:val="002060"/>
          <w:spacing w:val="-1"/>
          <w:sz w:val="22"/>
          <w:szCs w:val="22"/>
          <w:lang w:val="ro-RO"/>
        </w:rPr>
        <w:t>I</w:t>
      </w:r>
      <w:r w:rsidRPr="00284DEA">
        <w:rPr>
          <w:rFonts w:ascii="Arial Narrow" w:eastAsia="Calibri" w:hAnsi="Arial Narrow" w:cstheme="majorBidi"/>
          <w:b/>
          <w:color w:val="002060"/>
          <w:spacing w:val="1"/>
          <w:sz w:val="22"/>
          <w:szCs w:val="22"/>
          <w:lang w:val="ro-RO"/>
        </w:rPr>
        <w:t>N</w:t>
      </w:r>
      <w:r w:rsidRPr="00284DEA">
        <w:rPr>
          <w:rFonts w:ascii="Arial Narrow" w:eastAsia="Calibri" w:hAnsi="Arial Narrow" w:cstheme="majorBidi"/>
          <w:b/>
          <w:color w:val="002060"/>
          <w:sz w:val="22"/>
          <w:szCs w:val="22"/>
          <w:lang w:val="ro-RO"/>
        </w:rPr>
        <w:t xml:space="preserve">D </w:t>
      </w:r>
      <w:r w:rsidRPr="00284DEA">
        <w:rPr>
          <w:rFonts w:ascii="Arial Narrow" w:eastAsia="Calibri" w:hAnsi="Arial Narrow" w:cstheme="majorBidi"/>
          <w:b/>
          <w:color w:val="002060"/>
          <w:spacing w:val="-1"/>
          <w:sz w:val="22"/>
          <w:szCs w:val="22"/>
          <w:lang w:val="ro-RO"/>
        </w:rPr>
        <w:t>R</w:t>
      </w:r>
      <w:r w:rsidRPr="00284DEA">
        <w:rPr>
          <w:rFonts w:ascii="Arial Narrow" w:eastAsia="Calibri" w:hAnsi="Arial Narrow" w:cstheme="majorBidi"/>
          <w:b/>
          <w:color w:val="002060"/>
          <w:sz w:val="22"/>
          <w:szCs w:val="22"/>
          <w:lang w:val="ro-RO"/>
        </w:rPr>
        <w:t>E</w:t>
      </w:r>
      <w:r w:rsidRPr="00284DEA">
        <w:rPr>
          <w:rFonts w:ascii="Arial Narrow" w:eastAsia="Calibri" w:hAnsi="Arial Narrow" w:cstheme="majorBidi"/>
          <w:b/>
          <w:color w:val="002060"/>
          <w:spacing w:val="-1"/>
          <w:sz w:val="22"/>
          <w:szCs w:val="22"/>
          <w:lang w:val="ro-RO"/>
        </w:rPr>
        <w:t>S</w:t>
      </w:r>
      <w:r w:rsidRPr="00284DEA">
        <w:rPr>
          <w:rFonts w:ascii="Arial Narrow" w:eastAsia="Calibri" w:hAnsi="Arial Narrow" w:cstheme="majorBidi"/>
          <w:b/>
          <w:color w:val="002060"/>
          <w:sz w:val="22"/>
          <w:szCs w:val="22"/>
          <w:lang w:val="ro-RO"/>
        </w:rPr>
        <w:t>PE</w:t>
      </w:r>
      <w:r w:rsidRPr="00284DEA">
        <w:rPr>
          <w:rFonts w:ascii="Arial Narrow" w:eastAsia="Calibri" w:hAnsi="Arial Narrow" w:cstheme="majorBidi"/>
          <w:b/>
          <w:color w:val="002060"/>
          <w:spacing w:val="-1"/>
          <w:sz w:val="22"/>
          <w:szCs w:val="22"/>
          <w:lang w:val="ro-RO"/>
        </w:rPr>
        <w:t>C</w:t>
      </w:r>
      <w:r w:rsidRPr="00284DEA">
        <w:rPr>
          <w:rFonts w:ascii="Arial Narrow" w:eastAsia="Calibri" w:hAnsi="Arial Narrow" w:cstheme="majorBidi"/>
          <w:b/>
          <w:color w:val="002060"/>
          <w:spacing w:val="1"/>
          <w:sz w:val="22"/>
          <w:szCs w:val="22"/>
          <w:lang w:val="ro-RO"/>
        </w:rPr>
        <w:t>T</w:t>
      </w:r>
      <w:r w:rsidRPr="00284DEA">
        <w:rPr>
          <w:rFonts w:ascii="Arial Narrow" w:eastAsia="Calibri" w:hAnsi="Arial Narrow" w:cstheme="majorBidi"/>
          <w:b/>
          <w:color w:val="002060"/>
          <w:spacing w:val="-2"/>
          <w:sz w:val="22"/>
          <w:szCs w:val="22"/>
          <w:lang w:val="ro-RO"/>
        </w:rPr>
        <w:t>A</w:t>
      </w:r>
      <w:r w:rsidRPr="00284DEA">
        <w:rPr>
          <w:rFonts w:ascii="Arial Narrow" w:eastAsia="Calibri" w:hAnsi="Arial Narrow" w:cstheme="majorBidi"/>
          <w:b/>
          <w:color w:val="002060"/>
          <w:sz w:val="22"/>
          <w:szCs w:val="22"/>
          <w:lang w:val="ro-RO"/>
        </w:rPr>
        <w:t>R</w:t>
      </w:r>
      <w:r w:rsidRPr="00284DEA">
        <w:rPr>
          <w:rFonts w:ascii="Arial Narrow" w:eastAsia="Calibri" w:hAnsi="Arial Narrow" w:cstheme="majorBidi"/>
          <w:b/>
          <w:color w:val="002060"/>
          <w:spacing w:val="-2"/>
          <w:sz w:val="22"/>
          <w:szCs w:val="22"/>
          <w:lang w:val="ro-RO"/>
        </w:rPr>
        <w:t>E</w:t>
      </w:r>
      <w:r w:rsidRPr="00284DEA">
        <w:rPr>
          <w:rFonts w:ascii="Arial Narrow" w:eastAsia="Calibri" w:hAnsi="Arial Narrow" w:cstheme="majorBidi"/>
          <w:b/>
          <w:color w:val="002060"/>
          <w:sz w:val="22"/>
          <w:szCs w:val="22"/>
          <w:lang w:val="ro-RO"/>
        </w:rPr>
        <w:t>A</w:t>
      </w:r>
      <w:r w:rsidRPr="00284DEA">
        <w:rPr>
          <w:rFonts w:ascii="Arial Narrow" w:eastAsia="Calibri" w:hAnsi="Arial Narrow" w:cstheme="majorBidi"/>
          <w:b/>
          <w:color w:val="002060"/>
          <w:spacing w:val="1"/>
          <w:sz w:val="22"/>
          <w:szCs w:val="22"/>
          <w:lang w:val="ro-RO"/>
        </w:rPr>
        <w:t xml:space="preserve"> APLICĂRII </w:t>
      </w:r>
      <w:r w:rsidRPr="00284DEA">
        <w:rPr>
          <w:rFonts w:ascii="Arial Narrow" w:eastAsia="Calibri" w:hAnsi="Arial Narrow" w:cstheme="majorBidi"/>
          <w:b/>
          <w:color w:val="002060"/>
          <w:sz w:val="22"/>
          <w:szCs w:val="22"/>
          <w:lang w:val="ro-RO"/>
        </w:rPr>
        <w:t>P</w:t>
      </w:r>
      <w:r w:rsidRPr="00284DEA">
        <w:rPr>
          <w:rFonts w:ascii="Arial Narrow" w:eastAsia="Calibri" w:hAnsi="Arial Narrow" w:cstheme="majorBidi"/>
          <w:b/>
          <w:color w:val="002060"/>
          <w:spacing w:val="-2"/>
          <w:sz w:val="22"/>
          <w:szCs w:val="22"/>
          <w:lang w:val="ro-RO"/>
        </w:rPr>
        <w:t>R</w:t>
      </w:r>
      <w:r w:rsidRPr="00284DEA">
        <w:rPr>
          <w:rFonts w:ascii="Arial Narrow" w:eastAsia="Calibri" w:hAnsi="Arial Narrow" w:cstheme="majorBidi"/>
          <w:b/>
          <w:color w:val="002060"/>
          <w:spacing w:val="-1"/>
          <w:sz w:val="22"/>
          <w:szCs w:val="22"/>
          <w:lang w:val="ro-RO"/>
        </w:rPr>
        <w:t>I</w:t>
      </w:r>
      <w:r w:rsidRPr="00284DEA">
        <w:rPr>
          <w:rFonts w:ascii="Arial Narrow" w:eastAsia="Calibri" w:hAnsi="Arial Narrow" w:cstheme="majorBidi"/>
          <w:b/>
          <w:color w:val="002060"/>
          <w:spacing w:val="1"/>
          <w:sz w:val="22"/>
          <w:szCs w:val="22"/>
          <w:lang w:val="ro-RO"/>
        </w:rPr>
        <w:t>N</w:t>
      </w:r>
      <w:r w:rsidRPr="00284DEA">
        <w:rPr>
          <w:rFonts w:ascii="Arial Narrow" w:eastAsia="Calibri" w:hAnsi="Arial Narrow" w:cstheme="majorBidi"/>
          <w:b/>
          <w:color w:val="002060"/>
          <w:spacing w:val="-2"/>
          <w:sz w:val="22"/>
          <w:szCs w:val="22"/>
          <w:lang w:val="ro-RO"/>
        </w:rPr>
        <w:t>C</w:t>
      </w:r>
      <w:r w:rsidRPr="00284DEA">
        <w:rPr>
          <w:rFonts w:ascii="Arial Narrow" w:eastAsia="Calibri" w:hAnsi="Arial Narrow" w:cstheme="majorBidi"/>
          <w:b/>
          <w:color w:val="002060"/>
          <w:spacing w:val="1"/>
          <w:sz w:val="22"/>
          <w:szCs w:val="22"/>
          <w:lang w:val="ro-RO"/>
        </w:rPr>
        <w:t>I</w:t>
      </w:r>
      <w:r w:rsidRPr="00284DEA">
        <w:rPr>
          <w:rFonts w:ascii="Arial Narrow" w:eastAsia="Calibri" w:hAnsi="Arial Narrow" w:cstheme="majorBidi"/>
          <w:b/>
          <w:color w:val="002060"/>
          <w:spacing w:val="-2"/>
          <w:sz w:val="22"/>
          <w:szCs w:val="22"/>
          <w:lang w:val="ro-RO"/>
        </w:rPr>
        <w:t>P</w:t>
      </w:r>
      <w:r w:rsidRPr="00284DEA">
        <w:rPr>
          <w:rFonts w:ascii="Arial Narrow" w:eastAsia="Calibri" w:hAnsi="Arial Narrow" w:cstheme="majorBidi"/>
          <w:b/>
          <w:color w:val="002060"/>
          <w:spacing w:val="1"/>
          <w:sz w:val="22"/>
          <w:szCs w:val="22"/>
          <w:lang w:val="ro-RO"/>
        </w:rPr>
        <w:t>I</w:t>
      </w:r>
      <w:r w:rsidRPr="00284DEA">
        <w:rPr>
          <w:rFonts w:ascii="Arial Narrow" w:eastAsia="Calibri" w:hAnsi="Arial Narrow" w:cstheme="majorBidi"/>
          <w:b/>
          <w:color w:val="002060"/>
          <w:sz w:val="22"/>
          <w:szCs w:val="22"/>
          <w:lang w:val="ro-RO"/>
        </w:rPr>
        <w:t>UL</w:t>
      </w:r>
      <w:r w:rsidRPr="00284DEA">
        <w:rPr>
          <w:rFonts w:ascii="Arial Narrow" w:eastAsia="Calibri" w:hAnsi="Arial Narrow" w:cstheme="majorBidi"/>
          <w:b/>
          <w:color w:val="002060"/>
          <w:spacing w:val="-3"/>
          <w:sz w:val="22"/>
          <w:szCs w:val="22"/>
          <w:lang w:val="ro-RO"/>
        </w:rPr>
        <w:t>U</w:t>
      </w:r>
      <w:r w:rsidRPr="00284DEA">
        <w:rPr>
          <w:rFonts w:ascii="Arial Narrow" w:eastAsia="Calibri" w:hAnsi="Arial Narrow" w:cstheme="majorBidi"/>
          <w:b/>
          <w:color w:val="002060"/>
          <w:sz w:val="22"/>
          <w:szCs w:val="22"/>
          <w:lang w:val="ro-RO"/>
        </w:rPr>
        <w:t>I</w:t>
      </w:r>
    </w:p>
    <w:p w14:paraId="083E4AAD" w14:textId="77777777" w:rsidR="00E75CA6" w:rsidRPr="00284DEA" w:rsidRDefault="00E75CA6" w:rsidP="00AC152F">
      <w:pPr>
        <w:ind w:left="0" w:right="770"/>
        <w:jc w:val="center"/>
        <w:rPr>
          <w:rFonts w:ascii="Arial Narrow" w:eastAsia="Calibri" w:hAnsi="Arial Narrow" w:cstheme="majorBidi"/>
          <w:b/>
          <w:color w:val="002060"/>
          <w:sz w:val="22"/>
          <w:szCs w:val="22"/>
          <w:lang w:val="ro-RO"/>
        </w:rPr>
      </w:pPr>
      <w:r w:rsidRPr="00284DEA">
        <w:rPr>
          <w:rFonts w:ascii="Arial Narrow" w:eastAsia="Calibri" w:hAnsi="Arial Narrow" w:cstheme="majorBidi"/>
          <w:b/>
          <w:color w:val="002060"/>
          <w:spacing w:val="-2"/>
          <w:sz w:val="22"/>
          <w:szCs w:val="22"/>
          <w:lang w:val="ro-RO"/>
        </w:rPr>
        <w:t>D</w:t>
      </w:r>
      <w:r w:rsidRPr="00284DEA">
        <w:rPr>
          <w:rFonts w:ascii="Arial Narrow" w:eastAsia="Calibri" w:hAnsi="Arial Narrow" w:cstheme="majorBidi"/>
          <w:b/>
          <w:color w:val="002060"/>
          <w:spacing w:val="1"/>
          <w:sz w:val="22"/>
          <w:szCs w:val="22"/>
          <w:lang w:val="ro-RO"/>
        </w:rPr>
        <w:t>N</w:t>
      </w:r>
      <w:r w:rsidRPr="00284DEA">
        <w:rPr>
          <w:rFonts w:ascii="Arial Narrow" w:eastAsia="Calibri" w:hAnsi="Arial Narrow" w:cstheme="majorBidi"/>
          <w:b/>
          <w:color w:val="002060"/>
          <w:spacing w:val="-1"/>
          <w:sz w:val="22"/>
          <w:szCs w:val="22"/>
          <w:lang w:val="ro-RO"/>
        </w:rPr>
        <w:t>S</w:t>
      </w:r>
      <w:r w:rsidRPr="00284DEA">
        <w:rPr>
          <w:rFonts w:ascii="Arial Narrow" w:eastAsia="Calibri" w:hAnsi="Arial Narrow" w:cstheme="majorBidi"/>
          <w:b/>
          <w:color w:val="002060"/>
          <w:sz w:val="22"/>
          <w:szCs w:val="22"/>
          <w:lang w:val="ro-RO"/>
        </w:rPr>
        <w:t xml:space="preserve">H </w:t>
      </w:r>
      <w:r w:rsidRPr="00284DEA">
        <w:rPr>
          <w:rFonts w:ascii="Arial Narrow" w:hAnsi="Arial Narrow"/>
          <w:color w:val="002060"/>
          <w:sz w:val="22"/>
          <w:szCs w:val="22"/>
          <w:lang w:val="ro-RO"/>
        </w:rPr>
        <w:t>(„Do no significant harm” – „A nu aduce prejudicii asupra mediului”)</w:t>
      </w:r>
    </w:p>
    <w:p w14:paraId="58C37CC7" w14:textId="77777777" w:rsidR="00E75CA6" w:rsidRPr="00284DEA" w:rsidRDefault="00E75CA6" w:rsidP="00AC152F">
      <w:pPr>
        <w:ind w:left="0" w:right="770"/>
        <w:jc w:val="center"/>
        <w:rPr>
          <w:rFonts w:ascii="Arial Narrow" w:hAnsi="Arial Narrow" w:cstheme="majorBidi"/>
          <w:b/>
          <w:color w:val="002060"/>
          <w:sz w:val="22"/>
          <w:szCs w:val="22"/>
          <w:lang w:val="ro-RO"/>
        </w:rPr>
      </w:pPr>
      <w:r w:rsidRPr="00284DEA">
        <w:rPr>
          <w:rFonts w:ascii="Arial Narrow" w:hAnsi="Arial Narrow" w:cstheme="majorBidi"/>
          <w:b/>
          <w:color w:val="002060"/>
          <w:sz w:val="22"/>
          <w:szCs w:val="22"/>
          <w:lang w:val="ro-RO"/>
        </w:rPr>
        <w:t>ÎN IMPLEMENTAREA PROIECTULUI</w:t>
      </w:r>
    </w:p>
    <w:p w14:paraId="31744585" w14:textId="77777777" w:rsidR="00AC152F" w:rsidRPr="00284DEA" w:rsidRDefault="00AC152F" w:rsidP="005C4F22">
      <w:pPr>
        <w:ind w:left="0" w:right="770"/>
        <w:jc w:val="both"/>
        <w:rPr>
          <w:rFonts w:ascii="Arial Narrow" w:hAnsi="Arial Narrow"/>
          <w:color w:val="002060"/>
          <w:sz w:val="22"/>
          <w:szCs w:val="22"/>
          <w:lang w:val="ro-RO"/>
        </w:rPr>
      </w:pPr>
    </w:p>
    <w:p w14:paraId="3BE2F19A" w14:textId="264CAC18" w:rsidR="00BC0B0D" w:rsidRPr="00284DEA" w:rsidRDefault="00BD1626" w:rsidP="005C4F22">
      <w:pPr>
        <w:ind w:left="0" w:right="770"/>
        <w:jc w:val="both"/>
        <w:rPr>
          <w:rFonts w:ascii="Arial Narrow" w:eastAsia="Calibri" w:hAnsi="Arial Narrow" w:cs="Calibri"/>
          <w:color w:val="002060"/>
          <w:sz w:val="22"/>
          <w:szCs w:val="22"/>
          <w:lang w:val="ro-RO"/>
        </w:rPr>
      </w:pPr>
      <w:r w:rsidRPr="00284DEA">
        <w:rPr>
          <w:rFonts w:ascii="Arial Narrow" w:eastAsia="Calibri" w:hAnsi="Arial Narrow" w:cs="Calibri"/>
          <w:color w:val="002060"/>
          <w:sz w:val="22"/>
          <w:szCs w:val="22"/>
          <w:lang w:val="ro-RO"/>
        </w:rPr>
        <w:t>S</w:t>
      </w:r>
      <w:r w:rsidRPr="00284DEA">
        <w:rPr>
          <w:rFonts w:ascii="Arial Narrow" w:eastAsia="Calibri" w:hAnsi="Arial Narrow" w:cs="Calibri"/>
          <w:color w:val="002060"/>
          <w:spacing w:val="-2"/>
          <w:sz w:val="22"/>
          <w:szCs w:val="22"/>
          <w:lang w:val="ro-RO"/>
        </w:rPr>
        <w:t>u</w:t>
      </w:r>
      <w:r w:rsidRPr="00284DEA">
        <w:rPr>
          <w:rFonts w:ascii="Arial Narrow" w:eastAsia="Calibri" w:hAnsi="Arial Narrow" w:cs="Calibri"/>
          <w:color w:val="002060"/>
          <w:spacing w:val="-1"/>
          <w:sz w:val="22"/>
          <w:szCs w:val="22"/>
          <w:lang w:val="ro-RO"/>
        </w:rPr>
        <w:t>b</w:t>
      </w:r>
      <w:r w:rsidRPr="00284DEA">
        <w:rPr>
          <w:rFonts w:ascii="Arial Narrow" w:eastAsia="Calibri" w:hAnsi="Arial Narrow" w:cs="Calibri"/>
          <w:color w:val="002060"/>
          <w:sz w:val="22"/>
          <w:szCs w:val="22"/>
          <w:lang w:val="ro-RO"/>
        </w:rPr>
        <w:t>se</w:t>
      </w:r>
      <w:r w:rsidRPr="00284DEA">
        <w:rPr>
          <w:rFonts w:ascii="Arial Narrow" w:eastAsia="Calibri" w:hAnsi="Arial Narrow" w:cs="Calibri"/>
          <w:color w:val="002060"/>
          <w:spacing w:val="2"/>
          <w:sz w:val="22"/>
          <w:szCs w:val="22"/>
          <w:lang w:val="ro-RO"/>
        </w:rPr>
        <w:t>m</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atul</w:t>
      </w:r>
      <w:r w:rsidRPr="007E1782">
        <w:rPr>
          <w:rFonts w:ascii="Arial Narrow" w:eastAsia="Calibri" w:hAnsi="Arial Narrow" w:cs="Calibri"/>
          <w:i/>
          <w:iCs/>
          <w:color w:val="002060"/>
          <w:spacing w:val="-7"/>
          <w:sz w:val="22"/>
          <w:szCs w:val="22"/>
          <w:lang w:val="ro-RO"/>
        </w:rPr>
        <w:t xml:space="preserve"> </w:t>
      </w:r>
      <w:r w:rsidR="00E75CA6" w:rsidRPr="007E1782">
        <w:rPr>
          <w:rFonts w:ascii="Arial Narrow" w:eastAsia="Calibri" w:hAnsi="Arial Narrow" w:cs="Calibri"/>
          <w:i/>
          <w:iCs/>
          <w:color w:val="002060"/>
          <w:spacing w:val="1"/>
          <w:sz w:val="22"/>
          <w:szCs w:val="22"/>
          <w:shd w:val="clear" w:color="auto" w:fill="D9D9D9" w:themeFill="background1" w:themeFillShade="D9"/>
          <w:lang w:val="ro-RO"/>
        </w:rPr>
        <w:t>[</w:t>
      </w:r>
      <w:r w:rsidRPr="007E1782">
        <w:rPr>
          <w:rFonts w:ascii="Arial Narrow" w:eastAsia="Calibri" w:hAnsi="Arial Narrow" w:cs="Calibri"/>
          <w:i/>
          <w:iCs/>
          <w:color w:val="002060"/>
          <w:spacing w:val="-1"/>
          <w:sz w:val="22"/>
          <w:szCs w:val="22"/>
          <w:shd w:val="clear" w:color="auto" w:fill="D9D9D9" w:themeFill="background1" w:themeFillShade="D9"/>
          <w:lang w:val="ro-RO"/>
        </w:rPr>
        <w:t>nu</w:t>
      </w:r>
      <w:r w:rsidRPr="007E1782">
        <w:rPr>
          <w:rFonts w:ascii="Arial Narrow" w:eastAsia="Calibri" w:hAnsi="Arial Narrow" w:cs="Calibri"/>
          <w:i/>
          <w:iCs/>
          <w:color w:val="002060"/>
          <w:spacing w:val="1"/>
          <w:sz w:val="22"/>
          <w:szCs w:val="22"/>
          <w:shd w:val="clear" w:color="auto" w:fill="D9D9D9" w:themeFill="background1" w:themeFillShade="D9"/>
          <w:lang w:val="ro-RO"/>
        </w:rPr>
        <w:t>m</w:t>
      </w:r>
      <w:r w:rsidRPr="007E1782">
        <w:rPr>
          <w:rFonts w:ascii="Arial Narrow" w:eastAsia="Calibri" w:hAnsi="Arial Narrow" w:cs="Calibri"/>
          <w:i/>
          <w:iCs/>
          <w:color w:val="002060"/>
          <w:sz w:val="22"/>
          <w:szCs w:val="22"/>
          <w:shd w:val="clear" w:color="auto" w:fill="D9D9D9" w:themeFill="background1" w:themeFillShade="D9"/>
          <w:lang w:val="ro-RO"/>
        </w:rPr>
        <w:t>e,</w:t>
      </w:r>
      <w:r w:rsidRPr="007E1782">
        <w:rPr>
          <w:rFonts w:ascii="Arial Narrow" w:eastAsia="Calibri" w:hAnsi="Arial Narrow" w:cs="Calibri"/>
          <w:i/>
          <w:iCs/>
          <w:color w:val="002060"/>
          <w:spacing w:val="-6"/>
          <w:sz w:val="22"/>
          <w:szCs w:val="22"/>
          <w:shd w:val="clear" w:color="auto" w:fill="D9D9D9" w:themeFill="background1" w:themeFillShade="D9"/>
          <w:lang w:val="ro-RO"/>
        </w:rPr>
        <w:t xml:space="preserve"> </w:t>
      </w:r>
      <w:r w:rsidRPr="007E1782">
        <w:rPr>
          <w:rFonts w:ascii="Arial Narrow" w:eastAsia="Calibri" w:hAnsi="Arial Narrow" w:cs="Calibri"/>
          <w:i/>
          <w:iCs/>
          <w:color w:val="002060"/>
          <w:spacing w:val="-1"/>
          <w:sz w:val="22"/>
          <w:szCs w:val="22"/>
          <w:shd w:val="clear" w:color="auto" w:fill="D9D9D9" w:themeFill="background1" w:themeFillShade="D9"/>
          <w:lang w:val="ro-RO"/>
        </w:rPr>
        <w:t>p</w:t>
      </w:r>
      <w:r w:rsidRPr="007E1782">
        <w:rPr>
          <w:rFonts w:ascii="Arial Narrow" w:eastAsia="Calibri" w:hAnsi="Arial Narrow" w:cs="Calibri"/>
          <w:i/>
          <w:iCs/>
          <w:color w:val="002060"/>
          <w:sz w:val="22"/>
          <w:szCs w:val="22"/>
          <w:shd w:val="clear" w:color="auto" w:fill="D9D9D9" w:themeFill="background1" w:themeFillShade="D9"/>
          <w:lang w:val="ro-RO"/>
        </w:rPr>
        <w:t>re</w:t>
      </w:r>
      <w:r w:rsidRPr="007E1782">
        <w:rPr>
          <w:rFonts w:ascii="Arial Narrow" w:eastAsia="Calibri" w:hAnsi="Arial Narrow" w:cs="Calibri"/>
          <w:i/>
          <w:iCs/>
          <w:color w:val="002060"/>
          <w:spacing w:val="-3"/>
          <w:sz w:val="22"/>
          <w:szCs w:val="22"/>
          <w:shd w:val="clear" w:color="auto" w:fill="D9D9D9" w:themeFill="background1" w:themeFillShade="D9"/>
          <w:lang w:val="ro-RO"/>
        </w:rPr>
        <w:t>n</w:t>
      </w:r>
      <w:r w:rsidRPr="007E1782">
        <w:rPr>
          <w:rFonts w:ascii="Arial Narrow" w:eastAsia="Calibri" w:hAnsi="Arial Narrow" w:cs="Calibri"/>
          <w:i/>
          <w:iCs/>
          <w:color w:val="002060"/>
          <w:spacing w:val="-1"/>
          <w:sz w:val="22"/>
          <w:szCs w:val="22"/>
          <w:shd w:val="clear" w:color="auto" w:fill="D9D9D9" w:themeFill="background1" w:themeFillShade="D9"/>
          <w:lang w:val="ro-RO"/>
        </w:rPr>
        <w:t>u</w:t>
      </w:r>
      <w:r w:rsidRPr="007E1782">
        <w:rPr>
          <w:rFonts w:ascii="Arial Narrow" w:eastAsia="Calibri" w:hAnsi="Arial Narrow" w:cs="Calibri"/>
          <w:i/>
          <w:iCs/>
          <w:color w:val="002060"/>
          <w:spacing w:val="1"/>
          <w:sz w:val="22"/>
          <w:szCs w:val="22"/>
          <w:shd w:val="clear" w:color="auto" w:fill="D9D9D9" w:themeFill="background1" w:themeFillShade="D9"/>
          <w:lang w:val="ro-RO"/>
        </w:rPr>
        <w:t>me</w:t>
      </w:r>
      <w:r w:rsidR="00E75CA6" w:rsidRPr="007E1782">
        <w:rPr>
          <w:rFonts w:ascii="Arial Narrow" w:eastAsia="Calibri" w:hAnsi="Arial Narrow" w:cs="Calibri"/>
          <w:i/>
          <w:iCs/>
          <w:color w:val="002060"/>
          <w:spacing w:val="1"/>
          <w:sz w:val="22"/>
          <w:szCs w:val="22"/>
          <w:shd w:val="clear" w:color="auto" w:fill="D9D9D9" w:themeFill="background1" w:themeFillShade="D9"/>
          <w:lang w:val="ro-RO"/>
        </w:rPr>
        <w:t xml:space="preserve"> reprezentant legal al solicitantului]</w:t>
      </w:r>
      <w:r w:rsidR="00E75CA6"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pacing w:val="-3"/>
          <w:sz w:val="22"/>
          <w:szCs w:val="22"/>
          <w:lang w:val="ro-RO"/>
        </w:rPr>
        <w:t>p</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z w:val="22"/>
          <w:szCs w:val="22"/>
          <w:lang w:val="ro-RO"/>
        </w:rPr>
        <w:t>s</w:t>
      </w:r>
      <w:r w:rsidRPr="00284DEA">
        <w:rPr>
          <w:rFonts w:ascii="Arial Narrow" w:eastAsia="Calibri" w:hAnsi="Arial Narrow" w:cs="Calibri"/>
          <w:color w:val="002060"/>
          <w:spacing w:val="-2"/>
          <w:sz w:val="22"/>
          <w:szCs w:val="22"/>
          <w:lang w:val="ro-RO"/>
        </w:rPr>
        <w:t>e</w:t>
      </w:r>
      <w:r w:rsidRPr="00284DEA">
        <w:rPr>
          <w:rFonts w:ascii="Arial Narrow" w:eastAsia="Calibri" w:hAnsi="Arial Narrow" w:cs="Calibri"/>
          <w:color w:val="002060"/>
          <w:sz w:val="22"/>
          <w:szCs w:val="22"/>
          <w:lang w:val="ro-RO"/>
        </w:rPr>
        <w:t>s</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z w:val="22"/>
          <w:szCs w:val="22"/>
          <w:lang w:val="ro-RO"/>
        </w:rPr>
        <w:t>r</w:t>
      </w:r>
      <w:r w:rsidRPr="00284DEA">
        <w:rPr>
          <w:rFonts w:ascii="Arial Narrow" w:eastAsia="Calibri" w:hAnsi="Arial Narrow" w:cs="Calibri"/>
          <w:color w:val="002060"/>
          <w:spacing w:val="-4"/>
          <w:sz w:val="22"/>
          <w:szCs w:val="22"/>
          <w:lang w:val="ro-RO"/>
        </w:rPr>
        <w:t xml:space="preserve"> </w:t>
      </w:r>
      <w:r w:rsidRPr="00284DEA">
        <w:rPr>
          <w:rFonts w:ascii="Arial Narrow" w:eastAsia="Calibri" w:hAnsi="Arial Narrow" w:cs="Calibri"/>
          <w:color w:val="002060"/>
          <w:sz w:val="22"/>
          <w:szCs w:val="22"/>
          <w:lang w:val="ro-RO"/>
        </w:rPr>
        <w:t>al</w:t>
      </w:r>
      <w:r w:rsidRPr="00284DEA">
        <w:rPr>
          <w:rFonts w:ascii="Arial Narrow" w:eastAsia="Calibri" w:hAnsi="Arial Narrow" w:cs="Calibri"/>
          <w:color w:val="002060"/>
          <w:spacing w:val="-7"/>
          <w:sz w:val="22"/>
          <w:szCs w:val="22"/>
          <w:lang w:val="ro-RO"/>
        </w:rPr>
        <w:t xml:space="preserve"> </w:t>
      </w:r>
      <w:r w:rsidR="00284DEA" w:rsidRPr="007E1782">
        <w:rPr>
          <w:rFonts w:ascii="Arial Narrow" w:eastAsia="Calibri" w:hAnsi="Arial Narrow" w:cs="Calibri"/>
          <w:i/>
          <w:iCs/>
          <w:color w:val="002060"/>
          <w:spacing w:val="1"/>
          <w:sz w:val="22"/>
          <w:szCs w:val="22"/>
          <w:shd w:val="clear" w:color="auto" w:fill="D9D9D9" w:themeFill="background1" w:themeFillShade="D9"/>
          <w:lang w:val="ro-RO"/>
        </w:rPr>
        <w:t>[</w:t>
      </w:r>
      <w:r w:rsidR="00284DEA" w:rsidRPr="007E1782">
        <w:rPr>
          <w:rFonts w:ascii="Arial Narrow" w:eastAsia="Calibri" w:hAnsi="Arial Narrow" w:cs="Calibri"/>
          <w:i/>
          <w:iCs/>
          <w:color w:val="002060"/>
          <w:spacing w:val="-2"/>
          <w:sz w:val="22"/>
          <w:szCs w:val="22"/>
          <w:shd w:val="clear" w:color="auto" w:fill="D9D9D9" w:themeFill="background1" w:themeFillShade="D9"/>
          <w:lang w:val="ro-RO"/>
        </w:rPr>
        <w:t>act de identitate</w:t>
      </w:r>
      <w:r w:rsidR="00284DEA" w:rsidRPr="007E1782">
        <w:rPr>
          <w:rFonts w:ascii="Arial Narrow" w:eastAsia="Calibri" w:hAnsi="Arial Narrow" w:cs="Calibri"/>
          <w:i/>
          <w:iCs/>
          <w:color w:val="002060"/>
          <w:sz w:val="22"/>
          <w:szCs w:val="22"/>
          <w:shd w:val="clear" w:color="auto" w:fill="D9D9D9" w:themeFill="background1" w:themeFillShade="D9"/>
          <w:lang w:val="ro-RO"/>
        </w:rPr>
        <w:t>]</w:t>
      </w:r>
      <w:r w:rsidRPr="00284DEA">
        <w:rPr>
          <w:rFonts w:ascii="Arial Narrow" w:eastAsia="Calibri" w:hAnsi="Arial Narrow" w:cs="Calibri"/>
          <w:color w:val="002060"/>
          <w:spacing w:val="-5"/>
          <w:sz w:val="22"/>
          <w:szCs w:val="22"/>
          <w:lang w:val="ro-RO"/>
        </w:rPr>
        <w:t xml:space="preserve"> </w:t>
      </w:r>
      <w:r w:rsidRPr="00284DEA">
        <w:rPr>
          <w:rFonts w:ascii="Arial Narrow" w:eastAsia="Calibri" w:hAnsi="Arial Narrow" w:cs="Calibri"/>
          <w:color w:val="002060"/>
          <w:sz w:val="22"/>
          <w:szCs w:val="22"/>
          <w:lang w:val="ro-RO"/>
        </w:rPr>
        <w:t>seria</w:t>
      </w:r>
      <w:r w:rsidRPr="00284DEA">
        <w:rPr>
          <w:rFonts w:ascii="Arial Narrow" w:eastAsia="Calibri" w:hAnsi="Arial Narrow" w:cs="Calibri"/>
          <w:color w:val="002060"/>
          <w:spacing w:val="-7"/>
          <w:sz w:val="22"/>
          <w:szCs w:val="22"/>
          <w:lang w:val="ro-RO"/>
        </w:rPr>
        <w:t xml:space="preserve"> </w:t>
      </w:r>
      <w:r w:rsidR="00E75CA6" w:rsidRPr="007E1782">
        <w:rPr>
          <w:rFonts w:ascii="Arial Narrow" w:eastAsia="Calibri" w:hAnsi="Arial Narrow" w:cs="Calibri"/>
          <w:i/>
          <w:iCs/>
          <w:color w:val="002060"/>
          <w:spacing w:val="1"/>
          <w:sz w:val="22"/>
          <w:szCs w:val="22"/>
          <w:shd w:val="clear" w:color="auto" w:fill="D9D9D9" w:themeFill="background1" w:themeFillShade="D9"/>
          <w:lang w:val="ro-RO"/>
        </w:rPr>
        <w:t>[</w:t>
      </w:r>
      <w:r w:rsidRPr="007E1782">
        <w:rPr>
          <w:rFonts w:ascii="Arial Narrow" w:eastAsia="Calibri" w:hAnsi="Arial Narrow" w:cs="Calibri"/>
          <w:i/>
          <w:iCs/>
          <w:color w:val="002060"/>
          <w:spacing w:val="-2"/>
          <w:sz w:val="22"/>
          <w:szCs w:val="22"/>
          <w:shd w:val="clear" w:color="auto" w:fill="D9D9D9" w:themeFill="background1" w:themeFillShade="D9"/>
          <w:lang w:val="ro-RO"/>
        </w:rPr>
        <w:t>s</w:t>
      </w:r>
      <w:r w:rsidRPr="007E1782">
        <w:rPr>
          <w:rFonts w:ascii="Arial Narrow" w:eastAsia="Calibri" w:hAnsi="Arial Narrow" w:cs="Calibri"/>
          <w:i/>
          <w:iCs/>
          <w:color w:val="002060"/>
          <w:sz w:val="22"/>
          <w:szCs w:val="22"/>
          <w:shd w:val="clear" w:color="auto" w:fill="D9D9D9" w:themeFill="background1" w:themeFillShade="D9"/>
          <w:lang w:val="ro-RO"/>
        </w:rPr>
        <w:t>eria</w:t>
      </w:r>
      <w:r w:rsidR="00E75CA6" w:rsidRPr="007E1782">
        <w:rPr>
          <w:rFonts w:ascii="Arial Narrow" w:eastAsia="Calibri" w:hAnsi="Arial Narrow" w:cs="Calibri"/>
          <w:i/>
          <w:iCs/>
          <w:color w:val="002060"/>
          <w:sz w:val="22"/>
          <w:szCs w:val="22"/>
          <w:shd w:val="clear" w:color="auto" w:fill="D9D9D9" w:themeFill="background1" w:themeFillShade="D9"/>
          <w:lang w:val="ro-RO"/>
        </w:rPr>
        <w:t>]</w:t>
      </w:r>
      <w:r w:rsidR="00E75CA6" w:rsidRPr="00284DEA">
        <w:rPr>
          <w:rFonts w:ascii="Arial Narrow" w:eastAsia="Calibri" w:hAnsi="Arial Narrow" w:cs="Calibri"/>
          <w:color w:val="002060"/>
          <w:sz w:val="22"/>
          <w:szCs w:val="22"/>
          <w:shd w:val="clear" w:color="auto" w:fill="FFFFFF" w:themeFill="background1"/>
          <w:lang w:val="ro-RO"/>
        </w:rPr>
        <w:t xml:space="preserve">, </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r.</w:t>
      </w:r>
      <w:r w:rsidRPr="00284DEA">
        <w:rPr>
          <w:rFonts w:ascii="Arial Narrow" w:eastAsia="Calibri" w:hAnsi="Arial Narrow" w:cs="Calibri"/>
          <w:color w:val="002060"/>
          <w:spacing w:val="-5"/>
          <w:sz w:val="22"/>
          <w:szCs w:val="22"/>
          <w:lang w:val="ro-RO"/>
        </w:rPr>
        <w:t xml:space="preserve"> </w:t>
      </w:r>
      <w:r w:rsidR="00E75CA6" w:rsidRPr="00284DEA">
        <w:rPr>
          <w:rFonts w:ascii="Arial Narrow" w:eastAsia="Calibri" w:hAnsi="Arial Narrow" w:cs="Calibri"/>
          <w:color w:val="002060"/>
          <w:spacing w:val="-5"/>
          <w:sz w:val="22"/>
          <w:szCs w:val="22"/>
          <w:shd w:val="clear" w:color="auto" w:fill="D9D9D9" w:themeFill="background1" w:themeFillShade="D9"/>
          <w:lang w:val="ro-RO"/>
        </w:rPr>
        <w:t>[</w:t>
      </w:r>
      <w:r w:rsidRPr="007E1782">
        <w:rPr>
          <w:rFonts w:ascii="Arial Narrow" w:eastAsia="Calibri" w:hAnsi="Arial Narrow" w:cs="Calibri"/>
          <w:i/>
          <w:iCs/>
          <w:color w:val="002060"/>
          <w:spacing w:val="-1"/>
          <w:sz w:val="22"/>
          <w:szCs w:val="22"/>
          <w:shd w:val="clear" w:color="auto" w:fill="D9D9D9" w:themeFill="background1" w:themeFillShade="D9"/>
          <w:lang w:val="ro-RO"/>
        </w:rPr>
        <w:t>n</w:t>
      </w:r>
      <w:r w:rsidRPr="007E1782">
        <w:rPr>
          <w:rFonts w:ascii="Arial Narrow" w:eastAsia="Calibri" w:hAnsi="Arial Narrow" w:cs="Calibri"/>
          <w:i/>
          <w:iCs/>
          <w:color w:val="002060"/>
          <w:sz w:val="22"/>
          <w:szCs w:val="22"/>
          <w:shd w:val="clear" w:color="auto" w:fill="D9D9D9" w:themeFill="background1" w:themeFillShade="D9"/>
          <w:lang w:val="ro-RO"/>
        </w:rPr>
        <w:t>r</w:t>
      </w:r>
      <w:r w:rsidRPr="007E1782">
        <w:rPr>
          <w:rFonts w:ascii="Arial Narrow" w:eastAsia="Calibri" w:hAnsi="Arial Narrow" w:cs="Calibri"/>
          <w:i/>
          <w:iCs/>
          <w:color w:val="002060"/>
          <w:spacing w:val="-1"/>
          <w:sz w:val="22"/>
          <w:szCs w:val="22"/>
          <w:shd w:val="clear" w:color="auto" w:fill="D9D9D9" w:themeFill="background1" w:themeFillShade="D9"/>
          <w:lang w:val="ro-RO"/>
        </w:rPr>
        <w:t>.</w:t>
      </w:r>
      <w:r w:rsidR="00E75CA6" w:rsidRPr="007E1782">
        <w:rPr>
          <w:rFonts w:ascii="Arial Narrow" w:eastAsia="Calibri" w:hAnsi="Arial Narrow" w:cs="Calibri"/>
          <w:i/>
          <w:iCs/>
          <w:color w:val="002060"/>
          <w:sz w:val="22"/>
          <w:szCs w:val="22"/>
          <w:shd w:val="clear" w:color="auto" w:fill="D9D9D9" w:themeFill="background1" w:themeFillShade="D9"/>
          <w:lang w:val="ro-RO"/>
        </w:rPr>
        <w:t>]</w:t>
      </w:r>
      <w:r w:rsidRPr="007E1782">
        <w:rPr>
          <w:rFonts w:ascii="Arial Narrow" w:eastAsia="Calibri" w:hAnsi="Arial Narrow" w:cs="Calibri"/>
          <w:i/>
          <w:iCs/>
          <w:color w:val="002060"/>
          <w:sz w:val="22"/>
          <w:szCs w:val="22"/>
          <w:lang w:val="ro-RO"/>
        </w:rPr>
        <w:t>,</w:t>
      </w:r>
      <w:r w:rsidRPr="00284DEA">
        <w:rPr>
          <w:rFonts w:ascii="Arial Narrow" w:eastAsia="Calibri" w:hAnsi="Arial Narrow" w:cs="Calibri"/>
          <w:color w:val="002060"/>
          <w:spacing w:val="-6"/>
          <w:sz w:val="22"/>
          <w:szCs w:val="22"/>
          <w:lang w:val="ro-RO"/>
        </w:rPr>
        <w:t xml:space="preserve"> </w:t>
      </w:r>
      <w:r w:rsidRPr="00284DEA">
        <w:rPr>
          <w:rFonts w:ascii="Arial Narrow" w:eastAsia="Calibri" w:hAnsi="Arial Narrow" w:cs="Calibri"/>
          <w:color w:val="002060"/>
          <w:sz w:val="22"/>
          <w:szCs w:val="22"/>
          <w:lang w:val="ro-RO"/>
        </w:rPr>
        <w:t>eli</w:t>
      </w:r>
      <w:r w:rsidRPr="00284DEA">
        <w:rPr>
          <w:rFonts w:ascii="Arial Narrow" w:eastAsia="Calibri" w:hAnsi="Arial Narrow" w:cs="Calibri"/>
          <w:color w:val="002060"/>
          <w:spacing w:val="-1"/>
          <w:sz w:val="22"/>
          <w:szCs w:val="22"/>
          <w:lang w:val="ro-RO"/>
        </w:rPr>
        <w:t>b</w:t>
      </w:r>
      <w:r w:rsidRPr="00284DEA">
        <w:rPr>
          <w:rFonts w:ascii="Arial Narrow" w:eastAsia="Calibri" w:hAnsi="Arial Narrow" w:cs="Calibri"/>
          <w:color w:val="002060"/>
          <w:sz w:val="22"/>
          <w:szCs w:val="22"/>
          <w:lang w:val="ro-RO"/>
        </w:rPr>
        <w:t>erată</w:t>
      </w:r>
      <w:r w:rsidRPr="00284DEA">
        <w:rPr>
          <w:rFonts w:ascii="Arial Narrow" w:eastAsia="Calibri" w:hAnsi="Arial Narrow" w:cs="Calibri"/>
          <w:color w:val="002060"/>
          <w:spacing w:val="-4"/>
          <w:sz w:val="22"/>
          <w:szCs w:val="22"/>
          <w:lang w:val="ro-RO"/>
        </w:rPr>
        <w:t xml:space="preserve"> </w:t>
      </w:r>
      <w:r w:rsidRPr="00284DEA">
        <w:rPr>
          <w:rFonts w:ascii="Arial Narrow" w:eastAsia="Calibri" w:hAnsi="Arial Narrow" w:cs="Calibri"/>
          <w:color w:val="002060"/>
          <w:spacing w:val="-3"/>
          <w:sz w:val="22"/>
          <w:szCs w:val="22"/>
          <w:shd w:val="clear" w:color="auto" w:fill="FFFFFF" w:themeFill="background1"/>
          <w:lang w:val="ro-RO"/>
        </w:rPr>
        <w:t>d</w:t>
      </w:r>
      <w:r w:rsidRPr="00284DEA">
        <w:rPr>
          <w:rFonts w:ascii="Arial Narrow" w:eastAsia="Calibri" w:hAnsi="Arial Narrow" w:cs="Calibri"/>
          <w:color w:val="002060"/>
          <w:sz w:val="22"/>
          <w:szCs w:val="22"/>
          <w:shd w:val="clear" w:color="auto" w:fill="FFFFFF" w:themeFill="background1"/>
          <w:lang w:val="ro-RO"/>
        </w:rPr>
        <w:t>e</w:t>
      </w:r>
      <w:r w:rsidRPr="00284DEA">
        <w:rPr>
          <w:rFonts w:ascii="Arial Narrow" w:eastAsia="Calibri" w:hAnsi="Arial Narrow" w:cs="Calibri"/>
          <w:color w:val="002060"/>
          <w:spacing w:val="-6"/>
          <w:sz w:val="22"/>
          <w:szCs w:val="22"/>
          <w:shd w:val="clear" w:color="auto" w:fill="FFFFFF" w:themeFill="background1"/>
          <w:lang w:val="ro-RO"/>
        </w:rPr>
        <w:t xml:space="preserve"> </w:t>
      </w:r>
      <w:r w:rsidR="00E75CA6" w:rsidRPr="007E1782">
        <w:rPr>
          <w:rFonts w:ascii="Arial Narrow" w:eastAsia="Calibri" w:hAnsi="Arial Narrow" w:cs="Calibri"/>
          <w:i/>
          <w:iCs/>
          <w:color w:val="002060"/>
          <w:spacing w:val="-6"/>
          <w:sz w:val="22"/>
          <w:szCs w:val="22"/>
          <w:shd w:val="clear" w:color="auto" w:fill="D9D9D9" w:themeFill="background1" w:themeFillShade="D9"/>
          <w:lang w:val="ro-RO"/>
        </w:rPr>
        <w:t>[</w:t>
      </w:r>
      <w:r w:rsidRPr="007E1782">
        <w:rPr>
          <w:rFonts w:ascii="Arial Narrow" w:eastAsia="Calibri" w:hAnsi="Arial Narrow" w:cs="Calibri"/>
          <w:i/>
          <w:iCs/>
          <w:color w:val="002060"/>
          <w:spacing w:val="1"/>
          <w:sz w:val="22"/>
          <w:szCs w:val="22"/>
          <w:shd w:val="clear" w:color="auto" w:fill="D9D9D9" w:themeFill="background1" w:themeFillShade="D9"/>
          <w:lang w:val="ro-RO"/>
        </w:rPr>
        <w:t>o</w:t>
      </w:r>
      <w:r w:rsidRPr="007E1782">
        <w:rPr>
          <w:rFonts w:ascii="Arial Narrow" w:eastAsia="Calibri" w:hAnsi="Arial Narrow" w:cs="Calibri"/>
          <w:i/>
          <w:iCs/>
          <w:color w:val="002060"/>
          <w:sz w:val="22"/>
          <w:szCs w:val="22"/>
          <w:shd w:val="clear" w:color="auto" w:fill="D9D9D9" w:themeFill="background1" w:themeFillShade="D9"/>
          <w:lang w:val="ro-RO"/>
        </w:rPr>
        <w:t>r</w:t>
      </w:r>
      <w:r w:rsidRPr="007E1782">
        <w:rPr>
          <w:rFonts w:ascii="Arial Narrow" w:eastAsia="Calibri" w:hAnsi="Arial Narrow" w:cs="Calibri"/>
          <w:i/>
          <w:iCs/>
          <w:color w:val="002060"/>
          <w:spacing w:val="-1"/>
          <w:sz w:val="22"/>
          <w:szCs w:val="22"/>
          <w:shd w:val="clear" w:color="auto" w:fill="D9D9D9" w:themeFill="background1" w:themeFillShade="D9"/>
          <w:lang w:val="ro-RO"/>
        </w:rPr>
        <w:t>g</w:t>
      </w:r>
      <w:r w:rsidRPr="007E1782">
        <w:rPr>
          <w:rFonts w:ascii="Arial Narrow" w:eastAsia="Calibri" w:hAnsi="Arial Narrow" w:cs="Calibri"/>
          <w:i/>
          <w:iCs/>
          <w:color w:val="002060"/>
          <w:sz w:val="22"/>
          <w:szCs w:val="22"/>
          <w:shd w:val="clear" w:color="auto" w:fill="D9D9D9" w:themeFill="background1" w:themeFillShade="D9"/>
          <w:lang w:val="ro-RO"/>
        </w:rPr>
        <w:t>a</w:t>
      </w:r>
      <w:r w:rsidRPr="007E1782">
        <w:rPr>
          <w:rFonts w:ascii="Arial Narrow" w:eastAsia="Calibri" w:hAnsi="Arial Narrow" w:cs="Calibri"/>
          <w:i/>
          <w:iCs/>
          <w:color w:val="002060"/>
          <w:spacing w:val="-1"/>
          <w:sz w:val="22"/>
          <w:szCs w:val="22"/>
          <w:shd w:val="clear" w:color="auto" w:fill="D9D9D9" w:themeFill="background1" w:themeFillShade="D9"/>
          <w:lang w:val="ro-RO"/>
        </w:rPr>
        <w:t>n</w:t>
      </w:r>
      <w:r w:rsidRPr="007E1782">
        <w:rPr>
          <w:rFonts w:ascii="Arial Narrow" w:eastAsia="Calibri" w:hAnsi="Arial Narrow" w:cs="Calibri"/>
          <w:i/>
          <w:iCs/>
          <w:color w:val="002060"/>
          <w:sz w:val="22"/>
          <w:szCs w:val="22"/>
          <w:shd w:val="clear" w:color="auto" w:fill="D9D9D9" w:themeFill="background1" w:themeFillShade="D9"/>
          <w:lang w:val="ro-RO"/>
        </w:rPr>
        <w:t>i</w:t>
      </w:r>
      <w:r w:rsidRPr="007E1782">
        <w:rPr>
          <w:rFonts w:ascii="Arial Narrow" w:eastAsia="Calibri" w:hAnsi="Arial Narrow" w:cs="Calibri"/>
          <w:i/>
          <w:iCs/>
          <w:color w:val="002060"/>
          <w:spacing w:val="-3"/>
          <w:sz w:val="22"/>
          <w:szCs w:val="22"/>
          <w:shd w:val="clear" w:color="auto" w:fill="D9D9D9" w:themeFill="background1" w:themeFillShade="D9"/>
          <w:lang w:val="ro-RO"/>
        </w:rPr>
        <w:t>s</w:t>
      </w:r>
      <w:r w:rsidRPr="007E1782">
        <w:rPr>
          <w:rFonts w:ascii="Arial Narrow" w:eastAsia="Calibri" w:hAnsi="Arial Narrow" w:cs="Calibri"/>
          <w:i/>
          <w:iCs/>
          <w:color w:val="002060"/>
          <w:spacing w:val="1"/>
          <w:sz w:val="22"/>
          <w:szCs w:val="22"/>
          <w:shd w:val="clear" w:color="auto" w:fill="D9D9D9" w:themeFill="background1" w:themeFillShade="D9"/>
          <w:lang w:val="ro-RO"/>
        </w:rPr>
        <w:t>m</w:t>
      </w:r>
      <w:r w:rsidRPr="007E1782">
        <w:rPr>
          <w:rFonts w:ascii="Arial Narrow" w:eastAsia="Calibri" w:hAnsi="Arial Narrow" w:cs="Calibri"/>
          <w:i/>
          <w:iCs/>
          <w:color w:val="002060"/>
          <w:spacing w:val="-1"/>
          <w:sz w:val="22"/>
          <w:szCs w:val="22"/>
          <w:shd w:val="clear" w:color="auto" w:fill="D9D9D9" w:themeFill="background1" w:themeFillShade="D9"/>
          <w:lang w:val="ro-RO"/>
        </w:rPr>
        <w:t>u</w:t>
      </w:r>
      <w:r w:rsidRPr="007E1782">
        <w:rPr>
          <w:rFonts w:ascii="Arial Narrow" w:eastAsia="Calibri" w:hAnsi="Arial Narrow" w:cs="Calibri"/>
          <w:i/>
          <w:iCs/>
          <w:color w:val="002060"/>
          <w:sz w:val="22"/>
          <w:szCs w:val="22"/>
          <w:shd w:val="clear" w:color="auto" w:fill="D9D9D9" w:themeFill="background1" w:themeFillShade="D9"/>
          <w:lang w:val="ro-RO"/>
        </w:rPr>
        <w:t>l</w:t>
      </w:r>
      <w:r w:rsidRPr="007E1782">
        <w:rPr>
          <w:rFonts w:ascii="Arial Narrow" w:eastAsia="Calibri" w:hAnsi="Arial Narrow" w:cs="Calibri"/>
          <w:i/>
          <w:iCs/>
          <w:color w:val="002060"/>
          <w:spacing w:val="-4"/>
          <w:sz w:val="22"/>
          <w:szCs w:val="22"/>
          <w:shd w:val="clear" w:color="auto" w:fill="D9D9D9" w:themeFill="background1" w:themeFillShade="D9"/>
          <w:lang w:val="ro-RO"/>
        </w:rPr>
        <w:t xml:space="preserve"> </w:t>
      </w:r>
      <w:r w:rsidRPr="007E1782">
        <w:rPr>
          <w:rFonts w:ascii="Arial Narrow" w:eastAsia="Calibri" w:hAnsi="Arial Narrow" w:cs="Calibri"/>
          <w:i/>
          <w:iCs/>
          <w:color w:val="002060"/>
          <w:spacing w:val="-2"/>
          <w:sz w:val="22"/>
          <w:szCs w:val="22"/>
          <w:shd w:val="clear" w:color="auto" w:fill="D9D9D9" w:themeFill="background1" w:themeFillShade="D9"/>
          <w:lang w:val="ro-RO"/>
        </w:rPr>
        <w:t>e</w:t>
      </w:r>
      <w:r w:rsidRPr="007E1782">
        <w:rPr>
          <w:rFonts w:ascii="Arial Narrow" w:eastAsia="Calibri" w:hAnsi="Arial Narrow" w:cs="Calibri"/>
          <w:i/>
          <w:iCs/>
          <w:color w:val="002060"/>
          <w:spacing w:val="1"/>
          <w:sz w:val="22"/>
          <w:szCs w:val="22"/>
          <w:shd w:val="clear" w:color="auto" w:fill="D9D9D9" w:themeFill="background1" w:themeFillShade="D9"/>
          <w:lang w:val="ro-RO"/>
        </w:rPr>
        <w:t>m</w:t>
      </w:r>
      <w:r w:rsidRPr="007E1782">
        <w:rPr>
          <w:rFonts w:ascii="Arial Narrow" w:eastAsia="Calibri" w:hAnsi="Arial Narrow" w:cs="Calibri"/>
          <w:i/>
          <w:iCs/>
          <w:color w:val="002060"/>
          <w:sz w:val="22"/>
          <w:szCs w:val="22"/>
          <w:shd w:val="clear" w:color="auto" w:fill="D9D9D9" w:themeFill="background1" w:themeFillShade="D9"/>
          <w:lang w:val="ro-RO"/>
        </w:rPr>
        <w:t>ite</w:t>
      </w:r>
      <w:r w:rsidRPr="007E1782">
        <w:rPr>
          <w:rFonts w:ascii="Arial Narrow" w:eastAsia="Calibri" w:hAnsi="Arial Narrow" w:cs="Calibri"/>
          <w:i/>
          <w:iCs/>
          <w:color w:val="002060"/>
          <w:spacing w:val="-3"/>
          <w:sz w:val="22"/>
          <w:szCs w:val="22"/>
          <w:shd w:val="clear" w:color="auto" w:fill="D9D9D9" w:themeFill="background1" w:themeFillShade="D9"/>
          <w:lang w:val="ro-RO"/>
        </w:rPr>
        <w:t>n</w:t>
      </w:r>
      <w:r w:rsidRPr="007E1782">
        <w:rPr>
          <w:rFonts w:ascii="Arial Narrow" w:eastAsia="Calibri" w:hAnsi="Arial Narrow" w:cs="Calibri"/>
          <w:i/>
          <w:iCs/>
          <w:color w:val="002060"/>
          <w:spacing w:val="1"/>
          <w:sz w:val="22"/>
          <w:szCs w:val="22"/>
          <w:shd w:val="clear" w:color="auto" w:fill="D9D9D9" w:themeFill="background1" w:themeFillShade="D9"/>
          <w:lang w:val="ro-RO"/>
        </w:rPr>
        <w:t>t</w:t>
      </w:r>
      <w:r w:rsidR="00E75CA6" w:rsidRPr="007E1782">
        <w:rPr>
          <w:rFonts w:ascii="Arial Narrow" w:eastAsia="Calibri" w:hAnsi="Arial Narrow" w:cs="Calibri"/>
          <w:i/>
          <w:iCs/>
          <w:color w:val="002060"/>
          <w:sz w:val="22"/>
          <w:szCs w:val="22"/>
          <w:shd w:val="clear" w:color="auto" w:fill="D9D9D9" w:themeFill="background1" w:themeFillShade="D9"/>
          <w:lang w:val="ro-RO"/>
        </w:rPr>
        <w:t>]</w:t>
      </w:r>
      <w:r w:rsidRPr="00284DEA">
        <w:rPr>
          <w:rFonts w:ascii="Arial Narrow" w:eastAsia="Calibri" w:hAnsi="Arial Narrow" w:cs="Calibri"/>
          <w:color w:val="002060"/>
          <w:sz w:val="22"/>
          <w:szCs w:val="22"/>
          <w:lang w:val="ro-RO"/>
        </w:rPr>
        <w:t>,</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z w:val="22"/>
          <w:szCs w:val="22"/>
          <w:lang w:val="ro-RO"/>
        </w:rPr>
        <w:t>C</w:t>
      </w:r>
      <w:r w:rsidRPr="00284DEA">
        <w:rPr>
          <w:rFonts w:ascii="Arial Narrow" w:eastAsia="Calibri" w:hAnsi="Arial Narrow" w:cs="Calibri"/>
          <w:color w:val="002060"/>
          <w:spacing w:val="-3"/>
          <w:sz w:val="22"/>
          <w:szCs w:val="22"/>
          <w:lang w:val="ro-RO"/>
        </w:rPr>
        <w:t>N</w:t>
      </w:r>
      <w:r w:rsidRPr="00284DEA">
        <w:rPr>
          <w:rFonts w:ascii="Arial Narrow" w:eastAsia="Calibri" w:hAnsi="Arial Narrow" w:cs="Calibri"/>
          <w:color w:val="002060"/>
          <w:sz w:val="22"/>
          <w:szCs w:val="22"/>
          <w:lang w:val="ro-RO"/>
        </w:rPr>
        <w:t>P</w:t>
      </w:r>
      <w:r w:rsidRPr="00284DEA">
        <w:rPr>
          <w:rFonts w:ascii="Arial Narrow" w:eastAsia="Calibri" w:hAnsi="Arial Narrow" w:cs="Calibri"/>
          <w:color w:val="002060"/>
          <w:spacing w:val="-3"/>
          <w:sz w:val="22"/>
          <w:szCs w:val="22"/>
          <w:lang w:val="ro-RO"/>
        </w:rPr>
        <w:t xml:space="preserve"> </w:t>
      </w:r>
      <w:r w:rsidR="00E75CA6" w:rsidRPr="007E1782">
        <w:rPr>
          <w:rFonts w:ascii="Arial Narrow" w:eastAsia="Calibri" w:hAnsi="Arial Narrow" w:cs="Calibri"/>
          <w:i/>
          <w:iCs/>
          <w:color w:val="002060"/>
          <w:spacing w:val="1"/>
          <w:sz w:val="22"/>
          <w:szCs w:val="22"/>
          <w:shd w:val="clear" w:color="auto" w:fill="D9D9D9" w:themeFill="background1" w:themeFillShade="D9"/>
          <w:lang w:val="ro-RO"/>
        </w:rPr>
        <w:t>[</w:t>
      </w:r>
      <w:r w:rsidRPr="007E1782">
        <w:rPr>
          <w:rFonts w:ascii="Arial Narrow" w:eastAsia="Calibri" w:hAnsi="Arial Narrow" w:cs="Calibri"/>
          <w:i/>
          <w:iCs/>
          <w:color w:val="002060"/>
          <w:sz w:val="22"/>
          <w:szCs w:val="22"/>
          <w:shd w:val="clear" w:color="auto" w:fill="D9D9D9" w:themeFill="background1" w:themeFillShade="D9"/>
          <w:lang w:val="ro-RO"/>
        </w:rPr>
        <w:t>C</w:t>
      </w:r>
      <w:r w:rsidRPr="007E1782">
        <w:rPr>
          <w:rFonts w:ascii="Arial Narrow" w:eastAsia="Calibri" w:hAnsi="Arial Narrow" w:cs="Calibri"/>
          <w:i/>
          <w:iCs/>
          <w:color w:val="002060"/>
          <w:spacing w:val="-3"/>
          <w:sz w:val="22"/>
          <w:szCs w:val="22"/>
          <w:shd w:val="clear" w:color="auto" w:fill="D9D9D9" w:themeFill="background1" w:themeFillShade="D9"/>
          <w:lang w:val="ro-RO"/>
        </w:rPr>
        <w:t>N</w:t>
      </w:r>
      <w:r w:rsidRPr="007E1782">
        <w:rPr>
          <w:rFonts w:ascii="Arial Narrow" w:eastAsia="Calibri" w:hAnsi="Arial Narrow" w:cs="Calibri"/>
          <w:i/>
          <w:iCs/>
          <w:color w:val="002060"/>
          <w:spacing w:val="1"/>
          <w:sz w:val="22"/>
          <w:szCs w:val="22"/>
          <w:shd w:val="clear" w:color="auto" w:fill="D9D9D9" w:themeFill="background1" w:themeFillShade="D9"/>
          <w:lang w:val="ro-RO"/>
        </w:rPr>
        <w:t>P</w:t>
      </w:r>
      <w:r w:rsidR="00E75CA6" w:rsidRPr="007E1782">
        <w:rPr>
          <w:rFonts w:ascii="Arial Narrow" w:eastAsia="Calibri" w:hAnsi="Arial Narrow" w:cs="Calibri"/>
          <w:i/>
          <w:iCs/>
          <w:color w:val="002060"/>
          <w:sz w:val="22"/>
          <w:szCs w:val="22"/>
          <w:shd w:val="clear" w:color="auto" w:fill="D9D9D9" w:themeFill="background1" w:themeFillShade="D9"/>
          <w:lang w:val="ro-RO"/>
        </w:rPr>
        <w:t>]</w:t>
      </w:r>
      <w:r w:rsidR="005C4F22" w:rsidRPr="00284DEA">
        <w:rPr>
          <w:rFonts w:ascii="Arial Narrow" w:eastAsia="Calibri" w:hAnsi="Arial Narrow" w:cs="Calibri"/>
          <w:color w:val="002060"/>
          <w:sz w:val="22"/>
          <w:szCs w:val="22"/>
          <w:shd w:val="clear" w:color="auto" w:fill="FFFFFF" w:themeFill="background1"/>
          <w:lang w:val="ro-RO"/>
        </w:rPr>
        <w:t xml:space="preserve">, </w:t>
      </w:r>
      <w:r w:rsidRPr="00284DEA">
        <w:rPr>
          <w:rFonts w:ascii="Arial Narrow" w:eastAsia="Calibri" w:hAnsi="Arial Narrow" w:cs="Calibri"/>
          <w:color w:val="002060"/>
          <w:sz w:val="22"/>
          <w:szCs w:val="22"/>
          <w:lang w:val="ro-RO"/>
        </w:rPr>
        <w:t>în calit</w:t>
      </w:r>
      <w:r w:rsidRPr="00284DEA">
        <w:rPr>
          <w:rFonts w:ascii="Arial Narrow" w:eastAsia="Calibri" w:hAnsi="Arial Narrow" w:cs="Calibri"/>
          <w:color w:val="002060"/>
          <w:spacing w:val="-2"/>
          <w:sz w:val="22"/>
          <w:szCs w:val="22"/>
          <w:lang w:val="ro-RO"/>
        </w:rPr>
        <w:t>a</w:t>
      </w:r>
      <w:r w:rsidRPr="00284DEA">
        <w:rPr>
          <w:rFonts w:ascii="Arial Narrow" w:eastAsia="Calibri" w:hAnsi="Arial Narrow" w:cs="Calibri"/>
          <w:color w:val="002060"/>
          <w:sz w:val="22"/>
          <w:szCs w:val="22"/>
          <w:lang w:val="ro-RO"/>
        </w:rPr>
        <w:t>te</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rep</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pacing w:val="1"/>
          <w:sz w:val="22"/>
          <w:szCs w:val="22"/>
          <w:lang w:val="ro-RO"/>
        </w:rPr>
        <w:t>e</w:t>
      </w:r>
      <w:r w:rsidRPr="00284DEA">
        <w:rPr>
          <w:rFonts w:ascii="Arial Narrow" w:eastAsia="Calibri" w:hAnsi="Arial Narrow" w:cs="Calibri"/>
          <w:color w:val="002060"/>
          <w:spacing w:val="-3"/>
          <w:sz w:val="22"/>
          <w:szCs w:val="22"/>
          <w:lang w:val="ro-RO"/>
        </w:rPr>
        <w:t>z</w:t>
      </w:r>
      <w:r w:rsidRPr="00284DEA">
        <w:rPr>
          <w:rFonts w:ascii="Arial Narrow" w:eastAsia="Calibri" w:hAnsi="Arial Narrow" w:cs="Calibri"/>
          <w:color w:val="002060"/>
          <w:sz w:val="22"/>
          <w:szCs w:val="22"/>
          <w:lang w:val="ro-RO"/>
        </w:rPr>
        <w:t>ent</w:t>
      </w:r>
      <w:r w:rsidRPr="00284DEA">
        <w:rPr>
          <w:rFonts w:ascii="Arial Narrow" w:eastAsia="Calibri" w:hAnsi="Arial Narrow" w:cs="Calibri"/>
          <w:color w:val="002060"/>
          <w:spacing w:val="-2"/>
          <w:sz w:val="22"/>
          <w:szCs w:val="22"/>
          <w:lang w:val="ro-RO"/>
        </w:rPr>
        <w:t>a</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t</w:t>
      </w:r>
      <w:r w:rsidRPr="00284DEA">
        <w:rPr>
          <w:rFonts w:ascii="Arial Narrow" w:eastAsia="Calibri" w:hAnsi="Arial Narrow" w:cs="Calibri"/>
          <w:color w:val="002060"/>
          <w:spacing w:val="4"/>
          <w:sz w:val="22"/>
          <w:szCs w:val="22"/>
          <w:lang w:val="ro-RO"/>
        </w:rPr>
        <w:t xml:space="preserve"> </w:t>
      </w:r>
      <w:r w:rsidRPr="00284DEA">
        <w:rPr>
          <w:rFonts w:ascii="Arial Narrow" w:eastAsia="Calibri" w:hAnsi="Arial Narrow" w:cs="Calibri"/>
          <w:color w:val="002060"/>
          <w:sz w:val="22"/>
          <w:szCs w:val="22"/>
          <w:lang w:val="ro-RO"/>
        </w:rPr>
        <w:t xml:space="preserve">legal al </w:t>
      </w:r>
      <w:r w:rsidR="005C4F22" w:rsidRPr="007E1782">
        <w:rPr>
          <w:rFonts w:ascii="Arial Narrow" w:eastAsia="Calibri" w:hAnsi="Arial Narrow" w:cs="Calibri"/>
          <w:i/>
          <w:iCs/>
          <w:color w:val="002060"/>
          <w:sz w:val="22"/>
          <w:szCs w:val="22"/>
          <w:highlight w:val="lightGray"/>
          <w:lang w:val="ro-RO"/>
        </w:rPr>
        <w:t>[denumirea solicitantului]</w:t>
      </w:r>
      <w:r w:rsidRPr="00284DEA">
        <w:rPr>
          <w:rFonts w:ascii="Arial Narrow" w:eastAsia="Calibri" w:hAnsi="Arial Narrow" w:cs="Calibri"/>
          <w:color w:val="002060"/>
          <w:sz w:val="22"/>
          <w:szCs w:val="22"/>
          <w:lang w:val="ro-RO"/>
        </w:rPr>
        <w:t>, cu</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z w:val="22"/>
          <w:szCs w:val="22"/>
          <w:lang w:val="ro-RO"/>
        </w:rPr>
        <w:t>scând</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z w:val="22"/>
          <w:szCs w:val="22"/>
          <w:lang w:val="ro-RO"/>
        </w:rPr>
        <w:t>că</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pacing w:val="-2"/>
          <w:sz w:val="22"/>
          <w:szCs w:val="22"/>
          <w:lang w:val="ro-RO"/>
        </w:rPr>
        <w:t>e</w:t>
      </w:r>
      <w:r w:rsidRPr="00284DEA">
        <w:rPr>
          <w:rFonts w:ascii="Arial Narrow" w:eastAsia="Calibri" w:hAnsi="Arial Narrow" w:cs="Calibri"/>
          <w:color w:val="002060"/>
          <w:sz w:val="22"/>
          <w:szCs w:val="22"/>
          <w:lang w:val="ro-RO"/>
        </w:rPr>
        <w:t>clar</w:t>
      </w:r>
      <w:r w:rsidRPr="00284DEA">
        <w:rPr>
          <w:rFonts w:ascii="Arial Narrow" w:eastAsia="Calibri" w:hAnsi="Arial Narrow" w:cs="Calibri"/>
          <w:color w:val="002060"/>
          <w:spacing w:val="-1"/>
          <w:sz w:val="22"/>
          <w:szCs w:val="22"/>
          <w:lang w:val="ro-RO"/>
        </w:rPr>
        <w:t>a</w:t>
      </w:r>
      <w:r w:rsidRPr="00284DEA">
        <w:rPr>
          <w:rFonts w:ascii="Arial Narrow" w:eastAsia="Calibri" w:hAnsi="Arial Narrow" w:cs="Calibri"/>
          <w:color w:val="002060"/>
          <w:sz w:val="22"/>
          <w:szCs w:val="22"/>
          <w:lang w:val="ro-RO"/>
        </w:rPr>
        <w:t xml:space="preserve">rea </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ec</w:t>
      </w:r>
      <w:r w:rsidRPr="00284DEA">
        <w:rPr>
          <w:rFonts w:ascii="Arial Narrow" w:eastAsia="Calibri" w:hAnsi="Arial Narrow" w:cs="Calibri"/>
          <w:color w:val="002060"/>
          <w:spacing w:val="2"/>
          <w:sz w:val="22"/>
          <w:szCs w:val="22"/>
          <w:lang w:val="ro-RO"/>
        </w:rPr>
        <w:t>o</w:t>
      </w:r>
      <w:r w:rsidRPr="00284DEA">
        <w:rPr>
          <w:rFonts w:ascii="Arial Narrow" w:eastAsia="Calibri" w:hAnsi="Arial Narrow" w:cs="Calibri"/>
          <w:color w:val="002060"/>
          <w:spacing w:val="-3"/>
          <w:sz w:val="22"/>
          <w:szCs w:val="22"/>
          <w:lang w:val="ro-RO"/>
        </w:rPr>
        <w:t>r</w:t>
      </w:r>
      <w:r w:rsidRPr="00284DEA">
        <w:rPr>
          <w:rFonts w:ascii="Arial Narrow" w:eastAsia="Calibri" w:hAnsi="Arial Narrow" w:cs="Calibri"/>
          <w:color w:val="002060"/>
          <w:sz w:val="22"/>
          <w:szCs w:val="22"/>
          <w:lang w:val="ro-RO"/>
        </w:rPr>
        <w:t>esp</w:t>
      </w:r>
      <w:r w:rsidRPr="00284DEA">
        <w:rPr>
          <w:rFonts w:ascii="Arial Narrow" w:eastAsia="Calibri" w:hAnsi="Arial Narrow" w:cs="Calibri"/>
          <w:color w:val="002060"/>
          <w:spacing w:val="-1"/>
          <w:sz w:val="22"/>
          <w:szCs w:val="22"/>
          <w:lang w:val="ro-RO"/>
        </w:rPr>
        <w:t>unz</w:t>
      </w:r>
      <w:r w:rsidRPr="00284DEA">
        <w:rPr>
          <w:rFonts w:ascii="Arial Narrow" w:eastAsia="Calibri" w:hAnsi="Arial Narrow" w:cs="Calibri"/>
          <w:color w:val="002060"/>
          <w:sz w:val="22"/>
          <w:szCs w:val="22"/>
          <w:lang w:val="ro-RO"/>
        </w:rPr>
        <w:t>ăt</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z w:val="22"/>
          <w:szCs w:val="22"/>
          <w:lang w:val="ro-RO"/>
        </w:rPr>
        <w:t>a</w:t>
      </w:r>
      <w:r w:rsidRPr="00284DEA">
        <w:rPr>
          <w:rFonts w:ascii="Arial Narrow" w:eastAsia="Calibri" w:hAnsi="Arial Narrow" w:cs="Calibri"/>
          <w:color w:val="002060"/>
          <w:spacing w:val="-3"/>
          <w:sz w:val="22"/>
          <w:szCs w:val="22"/>
          <w:lang w:val="ro-RO"/>
        </w:rPr>
        <w:t>r</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z w:val="22"/>
          <w:szCs w:val="22"/>
          <w:lang w:val="ro-RO"/>
        </w:rPr>
        <w:t>a</w:t>
      </w:r>
      <w:r w:rsidRPr="00284DEA">
        <w:rPr>
          <w:rFonts w:ascii="Arial Narrow" w:eastAsia="Calibri" w:hAnsi="Arial Narrow" w:cs="Calibri"/>
          <w:color w:val="002060"/>
          <w:spacing w:val="2"/>
          <w:sz w:val="22"/>
          <w:szCs w:val="22"/>
          <w:lang w:val="ro-RO"/>
        </w:rPr>
        <w:t xml:space="preserve"> </w:t>
      </w:r>
      <w:r w:rsidR="005C4F22" w:rsidRPr="00284DEA">
        <w:rPr>
          <w:rFonts w:ascii="Arial Narrow" w:eastAsia="Calibri" w:hAnsi="Arial Narrow" w:cs="Calibri"/>
          <w:color w:val="002060"/>
          <w:sz w:val="22"/>
          <w:szCs w:val="22"/>
          <w:lang w:val="ro-RO"/>
        </w:rPr>
        <w:t>a</w:t>
      </w:r>
      <w:r w:rsidR="005C4F22" w:rsidRPr="00284DEA">
        <w:rPr>
          <w:rFonts w:ascii="Arial Narrow" w:eastAsia="Calibri" w:hAnsi="Arial Narrow" w:cs="Calibri"/>
          <w:color w:val="002060"/>
          <w:spacing w:val="-1"/>
          <w:sz w:val="22"/>
          <w:szCs w:val="22"/>
          <w:lang w:val="ro-RO"/>
        </w:rPr>
        <w:t>d</w:t>
      </w:r>
      <w:r w:rsidR="005C4F22" w:rsidRPr="00284DEA">
        <w:rPr>
          <w:rFonts w:ascii="Arial Narrow" w:eastAsia="Calibri" w:hAnsi="Arial Narrow" w:cs="Calibri"/>
          <w:color w:val="002060"/>
          <w:spacing w:val="-2"/>
          <w:sz w:val="22"/>
          <w:szCs w:val="22"/>
          <w:lang w:val="ro-RO"/>
        </w:rPr>
        <w:t>e</w:t>
      </w:r>
      <w:r w:rsidR="005C4F22" w:rsidRPr="00284DEA">
        <w:rPr>
          <w:rFonts w:ascii="Arial Narrow" w:eastAsia="Calibri" w:hAnsi="Arial Narrow" w:cs="Calibri"/>
          <w:color w:val="002060"/>
          <w:spacing w:val="-1"/>
          <w:sz w:val="22"/>
          <w:szCs w:val="22"/>
          <w:lang w:val="ro-RO"/>
        </w:rPr>
        <w:t>v</w:t>
      </w:r>
      <w:r w:rsidR="005C4F22" w:rsidRPr="00284DEA">
        <w:rPr>
          <w:rFonts w:ascii="Arial Narrow" w:eastAsia="Calibri" w:hAnsi="Arial Narrow" w:cs="Calibri"/>
          <w:color w:val="002060"/>
          <w:sz w:val="22"/>
          <w:szCs w:val="22"/>
          <w:lang w:val="ro-RO"/>
        </w:rPr>
        <w:t>ăr</w:t>
      </w:r>
      <w:r w:rsidR="005C4F22" w:rsidRPr="00284DEA">
        <w:rPr>
          <w:rFonts w:ascii="Arial Narrow" w:eastAsia="Calibri" w:hAnsi="Arial Narrow" w:cs="Calibri"/>
          <w:color w:val="002060"/>
          <w:spacing w:val="-1"/>
          <w:sz w:val="22"/>
          <w:szCs w:val="22"/>
          <w:lang w:val="ro-RO"/>
        </w:rPr>
        <w:t>u</w:t>
      </w:r>
      <w:r w:rsidR="005C4F22" w:rsidRPr="00284DEA">
        <w:rPr>
          <w:rFonts w:ascii="Arial Narrow" w:eastAsia="Calibri" w:hAnsi="Arial Narrow" w:cs="Calibri"/>
          <w:color w:val="002060"/>
          <w:sz w:val="22"/>
          <w:szCs w:val="22"/>
          <w:lang w:val="ro-RO"/>
        </w:rPr>
        <w:t>l</w:t>
      </w:r>
      <w:r w:rsidR="005C4F22" w:rsidRPr="00284DEA">
        <w:rPr>
          <w:rFonts w:ascii="Arial Narrow" w:eastAsia="Calibri" w:hAnsi="Arial Narrow" w:cs="Calibri"/>
          <w:color w:val="002060"/>
          <w:spacing w:val="-1"/>
          <w:sz w:val="22"/>
          <w:szCs w:val="22"/>
          <w:lang w:val="ro-RO"/>
        </w:rPr>
        <w:t>u</w:t>
      </w:r>
      <w:r w:rsidR="005C4F22"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z w:val="22"/>
          <w:szCs w:val="22"/>
          <w:lang w:val="ro-RO"/>
        </w:rPr>
        <w:t>,</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cl</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siv</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z w:val="22"/>
          <w:szCs w:val="22"/>
          <w:lang w:val="ro-RO"/>
        </w:rPr>
        <w:t>rin</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pacing w:val="1"/>
          <w:sz w:val="22"/>
          <w:szCs w:val="22"/>
          <w:lang w:val="ro-RO"/>
        </w:rPr>
        <w:t>m</w:t>
      </w:r>
      <w:r w:rsidRPr="00284DEA">
        <w:rPr>
          <w:rFonts w:ascii="Arial Narrow" w:eastAsia="Calibri" w:hAnsi="Arial Narrow" w:cs="Calibri"/>
          <w:color w:val="002060"/>
          <w:sz w:val="22"/>
          <w:szCs w:val="22"/>
          <w:lang w:val="ro-RO"/>
        </w:rPr>
        <w:t>is</w:t>
      </w:r>
      <w:r w:rsidRPr="00284DEA">
        <w:rPr>
          <w:rFonts w:ascii="Arial Narrow" w:eastAsia="Calibri" w:hAnsi="Arial Narrow" w:cs="Calibri"/>
          <w:color w:val="002060"/>
          <w:spacing w:val="-3"/>
          <w:sz w:val="22"/>
          <w:szCs w:val="22"/>
          <w:lang w:val="ro-RO"/>
        </w:rPr>
        <w:t>i</w:t>
      </w:r>
      <w:r w:rsidRPr="00284DEA">
        <w:rPr>
          <w:rFonts w:ascii="Arial Narrow" w:eastAsia="Calibri" w:hAnsi="Arial Narrow" w:cs="Calibri"/>
          <w:color w:val="002060"/>
          <w:spacing w:val="-1"/>
          <w:sz w:val="22"/>
          <w:szCs w:val="22"/>
          <w:lang w:val="ro-RO"/>
        </w:rPr>
        <w:t>un</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z w:val="22"/>
          <w:szCs w:val="22"/>
          <w:lang w:val="ro-RO"/>
        </w:rPr>
        <w:t>c</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st</w:t>
      </w:r>
      <w:r w:rsidRPr="00284DEA">
        <w:rPr>
          <w:rFonts w:ascii="Arial Narrow" w:eastAsia="Calibri" w:hAnsi="Arial Narrow" w:cs="Calibri"/>
          <w:color w:val="002060"/>
          <w:spacing w:val="-2"/>
          <w:sz w:val="22"/>
          <w:szCs w:val="22"/>
          <w:lang w:val="ro-RO"/>
        </w:rPr>
        <w:t>i</w:t>
      </w:r>
      <w:r w:rsidRPr="00284DEA">
        <w:rPr>
          <w:rFonts w:ascii="Arial Narrow" w:eastAsia="Calibri" w:hAnsi="Arial Narrow" w:cs="Calibri"/>
          <w:color w:val="002060"/>
          <w:sz w:val="22"/>
          <w:szCs w:val="22"/>
          <w:lang w:val="ro-RO"/>
        </w:rPr>
        <w:t>tu</w:t>
      </w:r>
      <w:r w:rsidRPr="00284DEA">
        <w:rPr>
          <w:rFonts w:ascii="Arial Narrow" w:eastAsia="Calibri" w:hAnsi="Arial Narrow" w:cs="Calibri"/>
          <w:color w:val="002060"/>
          <w:spacing w:val="-1"/>
          <w:sz w:val="22"/>
          <w:szCs w:val="22"/>
          <w:lang w:val="ro-RO"/>
        </w:rPr>
        <w:t>i</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3"/>
          <w:sz w:val="22"/>
          <w:szCs w:val="22"/>
          <w:lang w:val="ro-RO"/>
        </w:rPr>
        <w:t xml:space="preserve"> </w:t>
      </w:r>
      <w:r w:rsidR="005C4F22" w:rsidRPr="00284DEA">
        <w:rPr>
          <w:rFonts w:ascii="Arial Narrow" w:eastAsia="Calibri" w:hAnsi="Arial Narrow" w:cs="Calibri"/>
          <w:color w:val="002060"/>
          <w:sz w:val="22"/>
          <w:szCs w:val="22"/>
          <w:lang w:val="ro-RO"/>
        </w:rPr>
        <w:t>i</w:t>
      </w:r>
      <w:r w:rsidR="005C4F22" w:rsidRPr="00284DEA">
        <w:rPr>
          <w:rFonts w:ascii="Arial Narrow" w:eastAsia="Calibri" w:hAnsi="Arial Narrow" w:cs="Calibri"/>
          <w:color w:val="002060"/>
          <w:spacing w:val="-1"/>
          <w:sz w:val="22"/>
          <w:szCs w:val="22"/>
          <w:lang w:val="ro-RO"/>
        </w:rPr>
        <w:t>n</w:t>
      </w:r>
      <w:r w:rsidR="005C4F22" w:rsidRPr="00284DEA">
        <w:rPr>
          <w:rFonts w:ascii="Arial Narrow" w:eastAsia="Calibri" w:hAnsi="Arial Narrow" w:cs="Calibri"/>
          <w:color w:val="002060"/>
          <w:sz w:val="22"/>
          <w:szCs w:val="22"/>
          <w:lang w:val="ro-RO"/>
        </w:rPr>
        <w:t>fracți</w:t>
      </w:r>
      <w:r w:rsidR="005C4F22" w:rsidRPr="00284DEA">
        <w:rPr>
          <w:rFonts w:ascii="Arial Narrow" w:eastAsia="Calibri" w:hAnsi="Arial Narrow" w:cs="Calibri"/>
          <w:color w:val="002060"/>
          <w:spacing w:val="-1"/>
          <w:sz w:val="22"/>
          <w:szCs w:val="22"/>
          <w:lang w:val="ro-RO"/>
        </w:rPr>
        <w:t>un</w:t>
      </w:r>
      <w:r w:rsidR="005C4F22"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z w:val="22"/>
          <w:szCs w:val="22"/>
          <w:lang w:val="ro-RO"/>
        </w:rPr>
        <w:t xml:space="preserve"> </w:t>
      </w:r>
      <w:r w:rsidR="005C4F22" w:rsidRPr="00284DEA">
        <w:rPr>
          <w:rFonts w:ascii="Arial Narrow" w:eastAsia="Calibri" w:hAnsi="Arial Narrow" w:cs="Calibri"/>
          <w:color w:val="002060"/>
          <w:sz w:val="22"/>
          <w:szCs w:val="22"/>
          <w:lang w:val="ro-RO"/>
        </w:rPr>
        <w:t>și</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es</w:t>
      </w:r>
      <w:r w:rsidRPr="00284DEA">
        <w:rPr>
          <w:rFonts w:ascii="Arial Narrow" w:eastAsia="Calibri" w:hAnsi="Arial Narrow" w:cs="Calibri"/>
          <w:color w:val="002060"/>
          <w:spacing w:val="-2"/>
          <w:sz w:val="22"/>
          <w:szCs w:val="22"/>
          <w:lang w:val="ro-RO"/>
        </w:rPr>
        <w:t>t</w:t>
      </w:r>
      <w:r w:rsidRPr="00284DEA">
        <w:rPr>
          <w:rFonts w:ascii="Arial Narrow" w:eastAsia="Calibri" w:hAnsi="Arial Narrow" w:cs="Calibri"/>
          <w:color w:val="002060"/>
          <w:sz w:val="22"/>
          <w:szCs w:val="22"/>
          <w:lang w:val="ro-RO"/>
        </w:rPr>
        <w:t xml:space="preserve">e </w:t>
      </w: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z w:val="22"/>
          <w:szCs w:val="22"/>
          <w:lang w:val="ro-RO"/>
        </w:rPr>
        <w:t>edeps</w:t>
      </w:r>
      <w:r w:rsidRPr="00284DEA">
        <w:rPr>
          <w:rFonts w:ascii="Arial Narrow" w:eastAsia="Calibri" w:hAnsi="Arial Narrow" w:cs="Calibri"/>
          <w:color w:val="002060"/>
          <w:spacing w:val="-1"/>
          <w:sz w:val="22"/>
          <w:szCs w:val="22"/>
          <w:lang w:val="ro-RO"/>
        </w:rPr>
        <w:t>i</w:t>
      </w:r>
      <w:r w:rsidRPr="00284DEA">
        <w:rPr>
          <w:rFonts w:ascii="Arial Narrow" w:eastAsia="Calibri" w:hAnsi="Arial Narrow" w:cs="Calibri"/>
          <w:color w:val="002060"/>
          <w:sz w:val="22"/>
          <w:szCs w:val="22"/>
          <w:lang w:val="ro-RO"/>
        </w:rPr>
        <w:t>tă</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 xml:space="preserve">legea </w:t>
      </w:r>
      <w:r w:rsidRPr="00284DEA">
        <w:rPr>
          <w:rFonts w:ascii="Arial Narrow" w:eastAsia="Calibri" w:hAnsi="Arial Narrow" w:cs="Calibri"/>
          <w:color w:val="002060"/>
          <w:spacing w:val="-3"/>
          <w:sz w:val="22"/>
          <w:szCs w:val="22"/>
          <w:lang w:val="ro-RO"/>
        </w:rPr>
        <w:t>p</w:t>
      </w:r>
      <w:r w:rsidRPr="00284DEA">
        <w:rPr>
          <w:rFonts w:ascii="Arial Narrow" w:eastAsia="Calibri" w:hAnsi="Arial Narrow" w:cs="Calibri"/>
          <w:color w:val="002060"/>
          <w:sz w:val="22"/>
          <w:szCs w:val="22"/>
          <w:lang w:val="ro-RO"/>
        </w:rPr>
        <w:t>ena</w:t>
      </w:r>
      <w:r w:rsidRPr="00284DEA">
        <w:rPr>
          <w:rFonts w:ascii="Arial Narrow" w:eastAsia="Calibri" w:hAnsi="Arial Narrow" w:cs="Calibri"/>
          <w:color w:val="002060"/>
          <w:spacing w:val="-1"/>
          <w:sz w:val="22"/>
          <w:szCs w:val="22"/>
          <w:lang w:val="ro-RO"/>
        </w:rPr>
        <w:t>l</w:t>
      </w:r>
      <w:r w:rsidRPr="00284DEA">
        <w:rPr>
          <w:rFonts w:ascii="Arial Narrow" w:eastAsia="Calibri" w:hAnsi="Arial Narrow" w:cs="Calibri"/>
          <w:color w:val="002060"/>
          <w:spacing w:val="1"/>
          <w:sz w:val="22"/>
          <w:szCs w:val="22"/>
          <w:lang w:val="ro-RO"/>
        </w:rPr>
        <w:t>ă</w:t>
      </w:r>
      <w:r w:rsidRPr="00284DEA">
        <w:rPr>
          <w:rFonts w:ascii="Arial Narrow" w:eastAsia="Calibri" w:hAnsi="Arial Narrow" w:cs="Calibri"/>
          <w:color w:val="002060"/>
          <w:sz w:val="22"/>
          <w:szCs w:val="22"/>
          <w:lang w:val="ro-RO"/>
        </w:rPr>
        <w:t>,</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eclar pe p</w:t>
      </w:r>
      <w:r w:rsidRPr="00284DEA">
        <w:rPr>
          <w:rFonts w:ascii="Arial Narrow" w:eastAsia="Calibri" w:hAnsi="Arial Narrow" w:cs="Calibri"/>
          <w:color w:val="002060"/>
          <w:spacing w:val="-3"/>
          <w:sz w:val="22"/>
          <w:szCs w:val="22"/>
          <w:lang w:val="ro-RO"/>
        </w:rPr>
        <w:t>r</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z w:val="22"/>
          <w:szCs w:val="22"/>
          <w:lang w:val="ro-RO"/>
        </w:rPr>
        <w:t>ria</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z w:val="22"/>
          <w:szCs w:val="22"/>
          <w:lang w:val="ro-RO"/>
        </w:rPr>
        <w:t>răsp</w:t>
      </w:r>
      <w:r w:rsidRPr="00284DEA">
        <w:rPr>
          <w:rFonts w:ascii="Arial Narrow" w:eastAsia="Calibri" w:hAnsi="Arial Narrow" w:cs="Calibri"/>
          <w:color w:val="002060"/>
          <w:spacing w:val="-1"/>
          <w:sz w:val="22"/>
          <w:szCs w:val="22"/>
          <w:lang w:val="ro-RO"/>
        </w:rPr>
        <w:t>und</w:t>
      </w:r>
      <w:r w:rsidRPr="00284DEA">
        <w:rPr>
          <w:rFonts w:ascii="Arial Narrow" w:eastAsia="Calibri" w:hAnsi="Arial Narrow" w:cs="Calibri"/>
          <w:color w:val="002060"/>
          <w:spacing w:val="-2"/>
          <w:sz w:val="22"/>
          <w:szCs w:val="22"/>
          <w:lang w:val="ro-RO"/>
        </w:rPr>
        <w:t>e</w:t>
      </w:r>
      <w:r w:rsidRPr="00284DEA">
        <w:rPr>
          <w:rFonts w:ascii="Arial Narrow" w:eastAsia="Calibri" w:hAnsi="Arial Narrow" w:cs="Calibri"/>
          <w:color w:val="002060"/>
          <w:sz w:val="22"/>
          <w:szCs w:val="22"/>
          <w:lang w:val="ro-RO"/>
        </w:rPr>
        <w:t>re</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z w:val="22"/>
          <w:szCs w:val="22"/>
          <w:lang w:val="ro-RO"/>
        </w:rPr>
        <w:t>c</w:t>
      </w:r>
      <w:r w:rsidRPr="00284DEA">
        <w:rPr>
          <w:rFonts w:ascii="Arial Narrow" w:eastAsia="Calibri" w:hAnsi="Arial Narrow" w:cs="Calibri"/>
          <w:color w:val="002060"/>
          <w:spacing w:val="1"/>
          <w:sz w:val="22"/>
          <w:szCs w:val="22"/>
          <w:lang w:val="ro-RO"/>
        </w:rPr>
        <w:t>ă</w:t>
      </w:r>
      <w:r w:rsidRPr="00284DEA">
        <w:rPr>
          <w:rFonts w:ascii="Arial Narrow" w:eastAsia="Calibri" w:hAnsi="Arial Narrow" w:cs="Calibri"/>
          <w:color w:val="002060"/>
          <w:sz w:val="22"/>
          <w:szCs w:val="22"/>
          <w:lang w:val="ro-RO"/>
        </w:rPr>
        <w:t>:</w:t>
      </w:r>
    </w:p>
    <w:p w14:paraId="0C5B668F" w14:textId="77777777" w:rsidR="00BC0B0D" w:rsidRPr="00284DEA" w:rsidRDefault="00BC0B0D" w:rsidP="005C4F22">
      <w:pPr>
        <w:ind w:left="0" w:right="770"/>
        <w:jc w:val="both"/>
        <w:rPr>
          <w:rFonts w:ascii="Arial Narrow" w:hAnsi="Arial Narrow"/>
          <w:color w:val="002060"/>
          <w:sz w:val="22"/>
          <w:szCs w:val="22"/>
          <w:lang w:val="ro-RO"/>
        </w:rPr>
      </w:pPr>
    </w:p>
    <w:p w14:paraId="21142A42" w14:textId="77777777" w:rsidR="004D257C" w:rsidRPr="00284DEA" w:rsidRDefault="00370FB7" w:rsidP="004D257C">
      <w:pPr>
        <w:widowControl w:val="0"/>
        <w:pBdr>
          <w:top w:val="nil"/>
          <w:left w:val="nil"/>
          <w:bottom w:val="nil"/>
          <w:right w:val="nil"/>
          <w:between w:val="nil"/>
        </w:pBdr>
        <w:shd w:val="clear" w:color="auto" w:fill="FFFFFF" w:themeFill="background1"/>
        <w:ind w:left="0"/>
        <w:jc w:val="both"/>
        <w:rPr>
          <w:rFonts w:ascii="Arial Narrow" w:hAnsi="Arial Narrow"/>
          <w:bCs/>
          <w:color w:val="002060"/>
          <w:sz w:val="22"/>
          <w:szCs w:val="22"/>
          <w:lang w:val="ro-RO"/>
        </w:rPr>
      </w:pPr>
      <w:r w:rsidRPr="00284DEA">
        <w:rPr>
          <w:rFonts w:ascii="Arial Narrow" w:eastAsia="Calibri" w:hAnsi="Arial Narrow" w:cs="Calibri"/>
          <w:color w:val="002060"/>
          <w:sz w:val="22"/>
          <w:szCs w:val="22"/>
          <w:lang w:val="ro-RO"/>
        </w:rPr>
        <w:t>P</w:t>
      </w:r>
      <w:r w:rsidR="00BD1626" w:rsidRPr="00284DEA">
        <w:rPr>
          <w:rFonts w:ascii="Arial Narrow" w:eastAsia="Calibri" w:hAnsi="Arial Narrow" w:cs="Calibri"/>
          <w:color w:val="002060"/>
          <w:spacing w:val="-3"/>
          <w:sz w:val="22"/>
          <w:szCs w:val="22"/>
          <w:lang w:val="ro-RO"/>
        </w:rPr>
        <w:t>r</w:t>
      </w:r>
      <w:r w:rsidR="00BD1626" w:rsidRPr="00284DEA">
        <w:rPr>
          <w:rFonts w:ascii="Arial Narrow" w:eastAsia="Calibri" w:hAnsi="Arial Narrow" w:cs="Calibri"/>
          <w:color w:val="002060"/>
          <w:spacing w:val="1"/>
          <w:sz w:val="22"/>
          <w:szCs w:val="22"/>
          <w:lang w:val="ro-RO"/>
        </w:rPr>
        <w:t>o</w:t>
      </w:r>
      <w:r w:rsidR="00BD1626" w:rsidRPr="00284DEA">
        <w:rPr>
          <w:rFonts w:ascii="Arial Narrow" w:eastAsia="Calibri" w:hAnsi="Arial Narrow" w:cs="Calibri"/>
          <w:color w:val="002060"/>
          <w:sz w:val="22"/>
          <w:szCs w:val="22"/>
          <w:lang w:val="ro-RO"/>
        </w:rPr>
        <w:t>ie</w:t>
      </w:r>
      <w:r w:rsidR="00BD1626" w:rsidRPr="00284DEA">
        <w:rPr>
          <w:rFonts w:ascii="Arial Narrow" w:eastAsia="Calibri" w:hAnsi="Arial Narrow" w:cs="Calibri"/>
          <w:color w:val="002060"/>
          <w:spacing w:val="-2"/>
          <w:sz w:val="22"/>
          <w:szCs w:val="22"/>
          <w:lang w:val="ro-RO"/>
        </w:rPr>
        <w:t>c</w:t>
      </w:r>
      <w:r w:rsidR="00BD1626" w:rsidRPr="00284DEA">
        <w:rPr>
          <w:rFonts w:ascii="Arial Narrow" w:eastAsia="Calibri" w:hAnsi="Arial Narrow" w:cs="Calibri"/>
          <w:color w:val="002060"/>
          <w:sz w:val="22"/>
          <w:szCs w:val="22"/>
          <w:lang w:val="ro-RO"/>
        </w:rPr>
        <w:t>tul</w:t>
      </w:r>
      <w:r w:rsidR="00BD1626" w:rsidRPr="00284DEA">
        <w:rPr>
          <w:rFonts w:ascii="Arial Narrow" w:eastAsia="Calibri" w:hAnsi="Arial Narrow" w:cs="Calibri"/>
          <w:color w:val="002060"/>
          <w:spacing w:val="2"/>
          <w:sz w:val="22"/>
          <w:szCs w:val="22"/>
          <w:lang w:val="ro-RO"/>
        </w:rPr>
        <w:t xml:space="preserve"> </w:t>
      </w:r>
      <w:r w:rsidR="005C4F22" w:rsidRPr="007E1782">
        <w:rPr>
          <w:rFonts w:ascii="Arial Narrow" w:eastAsia="Calibri" w:hAnsi="Arial Narrow" w:cs="Calibri"/>
          <w:i/>
          <w:iCs/>
          <w:color w:val="002060"/>
          <w:sz w:val="22"/>
          <w:szCs w:val="22"/>
          <w:highlight w:val="lightGray"/>
          <w:lang w:val="ro-RO"/>
        </w:rPr>
        <w:t>[titlul proiectului]</w:t>
      </w:r>
      <w:r w:rsidR="00BD1626" w:rsidRPr="00284DEA">
        <w:rPr>
          <w:rFonts w:ascii="Arial Narrow" w:eastAsia="Calibri" w:hAnsi="Arial Narrow" w:cs="Calibri"/>
          <w:color w:val="002060"/>
          <w:sz w:val="22"/>
          <w:szCs w:val="22"/>
          <w:lang w:val="ro-RO"/>
        </w:rPr>
        <w:t>,</w:t>
      </w:r>
      <w:r w:rsidR="00BD1626"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z w:val="22"/>
          <w:szCs w:val="22"/>
          <w:lang w:val="ro-RO"/>
        </w:rPr>
        <w:t>finanțat prin</w:t>
      </w:r>
      <w:r w:rsidR="00BD1626" w:rsidRPr="00284DEA">
        <w:rPr>
          <w:rFonts w:ascii="Arial Narrow" w:eastAsia="Calibri" w:hAnsi="Arial Narrow" w:cs="Calibri"/>
          <w:color w:val="002060"/>
          <w:spacing w:val="1"/>
          <w:sz w:val="22"/>
          <w:szCs w:val="22"/>
          <w:lang w:val="ro-RO"/>
        </w:rPr>
        <w:t xml:space="preserve"> </w:t>
      </w:r>
      <w:r w:rsidR="004D257C" w:rsidRPr="00284DEA">
        <w:rPr>
          <w:rFonts w:ascii="Arial Narrow" w:hAnsi="Arial Narrow"/>
          <w:bCs/>
          <w:color w:val="002060"/>
          <w:sz w:val="22"/>
          <w:szCs w:val="22"/>
          <w:lang w:val="ro-RO"/>
        </w:rPr>
        <w:t>Planului Național de Redresare și Reziliență,</w:t>
      </w:r>
    </w:p>
    <w:p w14:paraId="297A259C" w14:textId="06BF0DC7" w:rsidR="00BC0B0D" w:rsidRPr="00284DEA" w:rsidRDefault="00BD1626" w:rsidP="004D257C">
      <w:pPr>
        <w:ind w:left="0" w:right="770"/>
        <w:jc w:val="both"/>
        <w:rPr>
          <w:rFonts w:ascii="Arial Narrow" w:eastAsia="Calibri" w:hAnsi="Arial Narrow" w:cs="Calibri"/>
          <w:color w:val="002060"/>
          <w:sz w:val="22"/>
          <w:szCs w:val="22"/>
          <w:lang w:val="ro-RO"/>
        </w:rPr>
      </w:pPr>
      <w:r w:rsidRPr="00284DEA">
        <w:rPr>
          <w:rFonts w:ascii="Arial Narrow" w:eastAsia="Calibri" w:hAnsi="Arial Narrow" w:cs="Calibri"/>
          <w:color w:val="002060"/>
          <w:sz w:val="22"/>
          <w:szCs w:val="22"/>
          <w:lang w:val="ro-RO"/>
        </w:rPr>
        <w:t>respectă</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în i</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pacing w:val="-2"/>
          <w:sz w:val="22"/>
          <w:szCs w:val="22"/>
          <w:lang w:val="ro-RO"/>
        </w:rPr>
        <w:t>t</w:t>
      </w:r>
      <w:r w:rsidRPr="00284DEA">
        <w:rPr>
          <w:rFonts w:ascii="Arial Narrow" w:eastAsia="Calibri" w:hAnsi="Arial Narrow" w:cs="Calibri"/>
          <w:color w:val="002060"/>
          <w:sz w:val="22"/>
          <w:szCs w:val="22"/>
          <w:lang w:val="ro-RO"/>
        </w:rPr>
        <w:t>egr</w:t>
      </w:r>
      <w:r w:rsidRPr="00284DEA">
        <w:rPr>
          <w:rFonts w:ascii="Arial Narrow" w:eastAsia="Calibri" w:hAnsi="Arial Narrow" w:cs="Calibri"/>
          <w:color w:val="002060"/>
          <w:spacing w:val="-1"/>
          <w:sz w:val="22"/>
          <w:szCs w:val="22"/>
          <w:lang w:val="ro-RO"/>
        </w:rPr>
        <w:t>a</w:t>
      </w:r>
      <w:r w:rsidRPr="00284DEA">
        <w:rPr>
          <w:rFonts w:ascii="Arial Narrow" w:eastAsia="Calibri" w:hAnsi="Arial Narrow" w:cs="Calibri"/>
          <w:color w:val="002060"/>
          <w:sz w:val="22"/>
          <w:szCs w:val="22"/>
          <w:lang w:val="ro-RO"/>
        </w:rPr>
        <w:t>lita</w:t>
      </w:r>
      <w:r w:rsidRPr="00284DEA">
        <w:rPr>
          <w:rFonts w:ascii="Arial Narrow" w:eastAsia="Calibri" w:hAnsi="Arial Narrow" w:cs="Calibri"/>
          <w:color w:val="002060"/>
          <w:spacing w:val="-2"/>
          <w:sz w:val="22"/>
          <w:szCs w:val="22"/>
          <w:lang w:val="ro-RO"/>
        </w:rPr>
        <w:t>t</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z w:val="22"/>
          <w:szCs w:val="22"/>
          <w:lang w:val="ro-RO"/>
        </w:rPr>
        <w:t>ri</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ci</w:t>
      </w: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l</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pacing w:val="1"/>
          <w:sz w:val="22"/>
          <w:szCs w:val="22"/>
          <w:lang w:val="ro-RO"/>
        </w:rPr>
        <w:t>„</w:t>
      </w:r>
      <w:r w:rsidRPr="00284DEA">
        <w:rPr>
          <w:rFonts w:ascii="Arial Narrow" w:eastAsia="Calibri" w:hAnsi="Arial Narrow" w:cs="Calibri"/>
          <w:color w:val="002060"/>
          <w:sz w:val="22"/>
          <w:szCs w:val="22"/>
          <w:lang w:val="ro-RO"/>
        </w:rPr>
        <w:t>a</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u</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z w:val="22"/>
          <w:szCs w:val="22"/>
          <w:lang w:val="ro-RO"/>
        </w:rPr>
        <w:t>reju</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icia</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z w:val="22"/>
          <w:szCs w:val="22"/>
          <w:lang w:val="ro-RO"/>
        </w:rPr>
        <w:t xml:space="preserve">în </w:t>
      </w:r>
      <w:r w:rsidRPr="00284DEA">
        <w:rPr>
          <w:rFonts w:ascii="Arial Narrow" w:eastAsia="Calibri" w:hAnsi="Arial Narrow" w:cs="Calibri"/>
          <w:color w:val="002060"/>
          <w:spacing w:val="1"/>
          <w:sz w:val="22"/>
          <w:szCs w:val="22"/>
          <w:lang w:val="ro-RO"/>
        </w:rPr>
        <w:t>mo</w:t>
      </w:r>
      <w:r w:rsidRPr="00284DEA">
        <w:rPr>
          <w:rFonts w:ascii="Arial Narrow" w:eastAsia="Calibri" w:hAnsi="Arial Narrow" w:cs="Calibri"/>
          <w:color w:val="002060"/>
          <w:sz w:val="22"/>
          <w:szCs w:val="22"/>
          <w:lang w:val="ro-RO"/>
        </w:rPr>
        <w:t>d</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pacing w:val="-2"/>
          <w:sz w:val="22"/>
          <w:szCs w:val="22"/>
          <w:lang w:val="ro-RO"/>
        </w:rPr>
        <w:t>s</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1"/>
          <w:sz w:val="22"/>
          <w:szCs w:val="22"/>
          <w:lang w:val="ro-RO"/>
        </w:rPr>
        <w:t>m</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if</w:t>
      </w:r>
      <w:r w:rsidRPr="00284DEA">
        <w:rPr>
          <w:rFonts w:ascii="Arial Narrow" w:eastAsia="Calibri" w:hAnsi="Arial Narrow" w:cs="Calibri"/>
          <w:color w:val="002060"/>
          <w:spacing w:val="-1"/>
          <w:sz w:val="22"/>
          <w:szCs w:val="22"/>
          <w:lang w:val="ro-RO"/>
        </w:rPr>
        <w:t>i</w:t>
      </w:r>
      <w:r w:rsidRPr="00284DEA">
        <w:rPr>
          <w:rFonts w:ascii="Arial Narrow" w:eastAsia="Calibri" w:hAnsi="Arial Narrow" w:cs="Calibri"/>
          <w:color w:val="002060"/>
          <w:spacing w:val="-2"/>
          <w:sz w:val="22"/>
          <w:szCs w:val="22"/>
          <w:lang w:val="ro-RO"/>
        </w:rPr>
        <w:t>c</w:t>
      </w:r>
      <w:r w:rsidRPr="00284DEA">
        <w:rPr>
          <w:rFonts w:ascii="Arial Narrow" w:eastAsia="Calibri" w:hAnsi="Arial Narrow" w:cs="Calibri"/>
          <w:color w:val="002060"/>
          <w:sz w:val="22"/>
          <w:szCs w:val="22"/>
          <w:lang w:val="ro-RO"/>
        </w:rPr>
        <w:t>ati</w:t>
      </w:r>
      <w:r w:rsidRPr="00284DEA">
        <w:rPr>
          <w:rFonts w:ascii="Arial Narrow" w:eastAsia="Calibri" w:hAnsi="Arial Narrow" w:cs="Calibri"/>
          <w:color w:val="002060"/>
          <w:spacing w:val="-2"/>
          <w:sz w:val="22"/>
          <w:szCs w:val="22"/>
          <w:lang w:val="ro-RO"/>
        </w:rPr>
        <w:t>v</w:t>
      </w:r>
      <w:r w:rsidRPr="00284DEA">
        <w:rPr>
          <w:rFonts w:ascii="Arial Narrow" w:eastAsia="Calibri" w:hAnsi="Arial Narrow" w:cs="Calibri"/>
          <w:color w:val="002060"/>
          <w:sz w:val="22"/>
          <w:szCs w:val="22"/>
          <w:lang w:val="ro-RO"/>
        </w:rPr>
        <w:t>”</w:t>
      </w:r>
      <w:r w:rsidRPr="00284DEA">
        <w:rPr>
          <w:rFonts w:ascii="Arial Narrow" w:eastAsia="Calibri" w:hAnsi="Arial Narrow" w:cs="Calibri"/>
          <w:color w:val="002060"/>
          <w:spacing w:val="6"/>
          <w:sz w:val="22"/>
          <w:szCs w:val="22"/>
          <w:lang w:val="ro-RO"/>
        </w:rPr>
        <w:t xml:space="preserve"> </w:t>
      </w:r>
      <w:r w:rsidRPr="00284DEA">
        <w:rPr>
          <w:rFonts w:ascii="Arial Narrow" w:eastAsia="Calibri" w:hAnsi="Arial Narrow" w:cs="Calibri"/>
          <w:color w:val="002060"/>
          <w:spacing w:val="-2"/>
          <w:sz w:val="22"/>
          <w:szCs w:val="22"/>
          <w:lang w:val="ro-RO"/>
        </w:rPr>
        <w:t>(</w:t>
      </w:r>
      <w:r w:rsidRPr="00284DEA">
        <w:rPr>
          <w:rFonts w:ascii="Arial Narrow" w:eastAsia="Calibri" w:hAnsi="Arial Narrow" w:cs="Calibri"/>
          <w:color w:val="002060"/>
          <w:spacing w:val="-1"/>
          <w:sz w:val="22"/>
          <w:szCs w:val="22"/>
          <w:lang w:val="ro-RO"/>
        </w:rPr>
        <w:t>DN</w:t>
      </w:r>
      <w:r w:rsidRPr="00284DEA">
        <w:rPr>
          <w:rFonts w:ascii="Arial Narrow" w:eastAsia="Calibri" w:hAnsi="Arial Narrow" w:cs="Calibri"/>
          <w:color w:val="002060"/>
          <w:sz w:val="22"/>
          <w:szCs w:val="22"/>
          <w:lang w:val="ro-RO"/>
        </w:rPr>
        <w:t>SH –</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pacing w:val="1"/>
          <w:sz w:val="22"/>
          <w:szCs w:val="22"/>
          <w:lang w:val="ro-RO"/>
        </w:rPr>
        <w:t>„</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o</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o</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S</w:t>
      </w:r>
      <w:r w:rsidRPr="00284DEA">
        <w:rPr>
          <w:rFonts w:ascii="Arial Narrow" w:eastAsia="Calibri" w:hAnsi="Arial Narrow" w:cs="Calibri"/>
          <w:color w:val="002060"/>
          <w:spacing w:val="-1"/>
          <w:sz w:val="22"/>
          <w:szCs w:val="22"/>
          <w:lang w:val="ro-RO"/>
        </w:rPr>
        <w:t>ign</w:t>
      </w:r>
      <w:r w:rsidRPr="00284DEA">
        <w:rPr>
          <w:rFonts w:ascii="Arial Narrow" w:eastAsia="Calibri" w:hAnsi="Arial Narrow" w:cs="Calibri"/>
          <w:color w:val="002060"/>
          <w:sz w:val="22"/>
          <w:szCs w:val="22"/>
          <w:lang w:val="ro-RO"/>
        </w:rPr>
        <w:t>if</w:t>
      </w:r>
      <w:r w:rsidRPr="00284DEA">
        <w:rPr>
          <w:rFonts w:ascii="Arial Narrow" w:eastAsia="Calibri" w:hAnsi="Arial Narrow" w:cs="Calibri"/>
          <w:color w:val="002060"/>
          <w:spacing w:val="-1"/>
          <w:sz w:val="22"/>
          <w:szCs w:val="22"/>
          <w:lang w:val="ro-RO"/>
        </w:rPr>
        <w:t>i</w:t>
      </w:r>
      <w:r w:rsidRPr="00284DEA">
        <w:rPr>
          <w:rFonts w:ascii="Arial Narrow" w:eastAsia="Calibri" w:hAnsi="Arial Narrow" w:cs="Calibri"/>
          <w:color w:val="002060"/>
          <w:sz w:val="22"/>
          <w:szCs w:val="22"/>
          <w:lang w:val="ro-RO"/>
        </w:rPr>
        <w:t>ca</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 xml:space="preserve">t </w:t>
      </w:r>
      <w:r w:rsidRPr="00284DEA">
        <w:rPr>
          <w:rFonts w:ascii="Arial Narrow" w:eastAsia="Calibri" w:hAnsi="Arial Narrow" w:cs="Calibri"/>
          <w:color w:val="002060"/>
          <w:spacing w:val="-1"/>
          <w:sz w:val="22"/>
          <w:szCs w:val="22"/>
          <w:lang w:val="ro-RO"/>
        </w:rPr>
        <w:t>H</w:t>
      </w:r>
      <w:r w:rsidRPr="00284DEA">
        <w:rPr>
          <w:rFonts w:ascii="Arial Narrow" w:eastAsia="Calibri" w:hAnsi="Arial Narrow" w:cs="Calibri"/>
          <w:color w:val="002060"/>
          <w:sz w:val="22"/>
          <w:szCs w:val="22"/>
          <w:lang w:val="ro-RO"/>
        </w:rPr>
        <w:t>arm</w:t>
      </w:r>
      <w:r w:rsidRPr="00284DEA">
        <w:rPr>
          <w:rFonts w:ascii="Arial Narrow" w:eastAsia="Calibri" w:hAnsi="Arial Narrow" w:cs="Calibri"/>
          <w:color w:val="002060"/>
          <w:spacing w:val="-1"/>
          <w:sz w:val="22"/>
          <w:szCs w:val="22"/>
          <w:lang w:val="ro-RO"/>
        </w:rPr>
        <w:t>”</w:t>
      </w:r>
      <w:r w:rsidRPr="00284DEA">
        <w:rPr>
          <w:rFonts w:ascii="Arial Narrow" w:eastAsia="Calibri" w:hAnsi="Arial Narrow" w:cs="Calibri"/>
          <w:color w:val="002060"/>
          <w:sz w:val="22"/>
          <w:szCs w:val="22"/>
          <w:lang w:val="ro-RO"/>
        </w:rPr>
        <w:t>),</w:t>
      </w:r>
      <w:r w:rsidRPr="00284DEA">
        <w:rPr>
          <w:rFonts w:ascii="Arial Narrow" w:eastAsia="Calibri" w:hAnsi="Arial Narrow" w:cs="Calibri"/>
          <w:color w:val="002060"/>
          <w:spacing w:val="4"/>
          <w:sz w:val="22"/>
          <w:szCs w:val="22"/>
          <w:lang w:val="ro-RO"/>
        </w:rPr>
        <w:t xml:space="preserve"> </w:t>
      </w:r>
      <w:r w:rsidRPr="00284DEA">
        <w:rPr>
          <w:rFonts w:ascii="Arial Narrow" w:eastAsia="Calibri" w:hAnsi="Arial Narrow" w:cs="Calibri"/>
          <w:color w:val="002060"/>
          <w:sz w:val="22"/>
          <w:szCs w:val="22"/>
          <w:lang w:val="ro-RO"/>
        </w:rPr>
        <w:t>în c</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pacing w:val="-3"/>
          <w:sz w:val="22"/>
          <w:szCs w:val="22"/>
          <w:lang w:val="ro-RO"/>
        </w:rPr>
        <w:t>f</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pacing w:val="-3"/>
          <w:sz w:val="22"/>
          <w:szCs w:val="22"/>
          <w:lang w:val="ro-RO"/>
        </w:rPr>
        <w:t>r</w:t>
      </w:r>
      <w:r w:rsidRPr="00284DEA">
        <w:rPr>
          <w:rFonts w:ascii="Arial Narrow" w:eastAsia="Calibri" w:hAnsi="Arial Narrow" w:cs="Calibri"/>
          <w:color w:val="002060"/>
          <w:spacing w:val="1"/>
          <w:sz w:val="22"/>
          <w:szCs w:val="22"/>
          <w:lang w:val="ro-RO"/>
        </w:rPr>
        <w:t>m</w:t>
      </w:r>
      <w:r w:rsidRPr="00284DEA">
        <w:rPr>
          <w:rFonts w:ascii="Arial Narrow" w:eastAsia="Calibri" w:hAnsi="Arial Narrow" w:cs="Calibri"/>
          <w:color w:val="002060"/>
          <w:sz w:val="22"/>
          <w:szCs w:val="22"/>
          <w:lang w:val="ro-RO"/>
        </w:rPr>
        <w:t>ita</w:t>
      </w:r>
      <w:r w:rsidRPr="00284DEA">
        <w:rPr>
          <w:rFonts w:ascii="Arial Narrow" w:eastAsia="Calibri" w:hAnsi="Arial Narrow" w:cs="Calibri"/>
          <w:color w:val="002060"/>
          <w:spacing w:val="-2"/>
          <w:sz w:val="22"/>
          <w:szCs w:val="22"/>
          <w:lang w:val="ro-RO"/>
        </w:rPr>
        <w:t>t</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4"/>
          <w:sz w:val="22"/>
          <w:szCs w:val="22"/>
          <w:lang w:val="ro-RO"/>
        </w:rPr>
        <w:t xml:space="preserve"> </w:t>
      </w:r>
      <w:r w:rsidRPr="00284DEA">
        <w:rPr>
          <w:rFonts w:ascii="Arial Narrow" w:eastAsia="Calibri" w:hAnsi="Arial Narrow" w:cs="Calibri"/>
          <w:color w:val="002060"/>
          <w:sz w:val="22"/>
          <w:szCs w:val="22"/>
          <w:lang w:val="ro-RO"/>
        </w:rPr>
        <w:t>cu</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Com</w:t>
      </w:r>
      <w:r w:rsidRPr="00284DEA">
        <w:rPr>
          <w:rFonts w:ascii="Arial Narrow" w:eastAsia="Calibri" w:hAnsi="Arial Narrow" w:cs="Calibri"/>
          <w:color w:val="002060"/>
          <w:spacing w:val="-1"/>
          <w:sz w:val="22"/>
          <w:szCs w:val="22"/>
          <w:lang w:val="ro-RO"/>
        </w:rPr>
        <w:t>un</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1"/>
          <w:sz w:val="22"/>
          <w:szCs w:val="22"/>
          <w:lang w:val="ro-RO"/>
        </w:rPr>
        <w:t>ca</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ea</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z w:val="22"/>
          <w:szCs w:val="22"/>
          <w:lang w:val="ro-RO"/>
        </w:rPr>
        <w:t>Comis</w:t>
      </w:r>
      <w:r w:rsidRPr="00284DEA">
        <w:rPr>
          <w:rFonts w:ascii="Arial Narrow" w:eastAsia="Calibri" w:hAnsi="Arial Narrow" w:cs="Calibri"/>
          <w:color w:val="002060"/>
          <w:spacing w:val="-3"/>
          <w:sz w:val="22"/>
          <w:szCs w:val="22"/>
          <w:lang w:val="ro-RO"/>
        </w:rPr>
        <w:t>i</w:t>
      </w:r>
      <w:r w:rsidRPr="00284DEA">
        <w:rPr>
          <w:rFonts w:ascii="Arial Narrow" w:eastAsia="Calibri" w:hAnsi="Arial Narrow" w:cs="Calibri"/>
          <w:color w:val="002060"/>
          <w:sz w:val="22"/>
          <w:szCs w:val="22"/>
          <w:lang w:val="ro-RO"/>
        </w:rPr>
        <w:t>ei</w:t>
      </w:r>
      <w:r w:rsidRPr="00284DEA">
        <w:rPr>
          <w:rFonts w:ascii="Arial Narrow" w:eastAsia="Calibri" w:hAnsi="Arial Narrow" w:cs="Calibri"/>
          <w:color w:val="002060"/>
          <w:spacing w:val="4"/>
          <w:sz w:val="22"/>
          <w:szCs w:val="22"/>
          <w:lang w:val="ro-RO"/>
        </w:rPr>
        <w:t xml:space="preserve"> </w:t>
      </w:r>
      <w:r w:rsidRPr="00284DEA">
        <w:rPr>
          <w:rFonts w:ascii="Arial Narrow" w:eastAsia="Calibri" w:hAnsi="Arial Narrow" w:cs="Calibri"/>
          <w:color w:val="002060"/>
          <w:sz w:val="22"/>
          <w:szCs w:val="22"/>
          <w:lang w:val="ro-RO"/>
        </w:rPr>
        <w:t>-</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z w:val="22"/>
          <w:szCs w:val="22"/>
          <w:lang w:val="ro-RO"/>
        </w:rPr>
        <w:t>O</w:t>
      </w:r>
      <w:r w:rsidRPr="00284DEA">
        <w:rPr>
          <w:rFonts w:ascii="Arial Narrow" w:eastAsia="Calibri" w:hAnsi="Arial Narrow" w:cs="Calibri"/>
          <w:color w:val="002060"/>
          <w:spacing w:val="-2"/>
          <w:sz w:val="22"/>
          <w:szCs w:val="22"/>
          <w:lang w:val="ro-RO"/>
        </w:rPr>
        <w:t>r</w:t>
      </w:r>
      <w:r w:rsidRPr="00284DEA">
        <w:rPr>
          <w:rFonts w:ascii="Arial Narrow" w:eastAsia="Calibri" w:hAnsi="Arial Narrow" w:cs="Calibri"/>
          <w:color w:val="002060"/>
          <w:sz w:val="22"/>
          <w:szCs w:val="22"/>
          <w:lang w:val="ro-RO"/>
        </w:rPr>
        <w:t>ie</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tă</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z w:val="22"/>
          <w:szCs w:val="22"/>
          <w:lang w:val="ro-RO"/>
        </w:rPr>
        <w:t>teh</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1"/>
          <w:sz w:val="22"/>
          <w:szCs w:val="22"/>
          <w:lang w:val="ro-RO"/>
        </w:rPr>
        <w:t>c</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4"/>
          <w:sz w:val="22"/>
          <w:szCs w:val="22"/>
          <w:lang w:val="ro-RO"/>
        </w:rPr>
        <w:t xml:space="preserve"> </w:t>
      </w: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pacing w:val="-3"/>
          <w:sz w:val="22"/>
          <w:szCs w:val="22"/>
          <w:lang w:val="ro-RO"/>
        </w:rPr>
        <w:t>i</w:t>
      </w:r>
      <w:r w:rsidRPr="00284DEA">
        <w:rPr>
          <w:rFonts w:ascii="Arial Narrow" w:eastAsia="Calibri" w:hAnsi="Arial Narrow" w:cs="Calibri"/>
          <w:color w:val="002060"/>
          <w:sz w:val="22"/>
          <w:szCs w:val="22"/>
          <w:lang w:val="ro-RO"/>
        </w:rPr>
        <w:t>vi</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d</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pacing w:val="-1"/>
          <w:sz w:val="22"/>
          <w:szCs w:val="22"/>
          <w:lang w:val="ro-RO"/>
        </w:rPr>
        <w:t>ap</w:t>
      </w:r>
      <w:r w:rsidRPr="00284DEA">
        <w:rPr>
          <w:rFonts w:ascii="Arial Narrow" w:eastAsia="Calibri" w:hAnsi="Arial Narrow" w:cs="Calibri"/>
          <w:color w:val="002060"/>
          <w:sz w:val="22"/>
          <w:szCs w:val="22"/>
          <w:lang w:val="ro-RO"/>
        </w:rPr>
        <w:t>l</w:t>
      </w:r>
      <w:r w:rsidRPr="00284DEA">
        <w:rPr>
          <w:rFonts w:ascii="Arial Narrow" w:eastAsia="Calibri" w:hAnsi="Arial Narrow" w:cs="Calibri"/>
          <w:color w:val="002060"/>
          <w:spacing w:val="-1"/>
          <w:sz w:val="22"/>
          <w:szCs w:val="22"/>
          <w:lang w:val="ro-RO"/>
        </w:rPr>
        <w:t>i</w:t>
      </w:r>
      <w:r w:rsidRPr="00284DEA">
        <w:rPr>
          <w:rFonts w:ascii="Arial Narrow" w:eastAsia="Calibri" w:hAnsi="Arial Narrow" w:cs="Calibri"/>
          <w:color w:val="002060"/>
          <w:sz w:val="22"/>
          <w:szCs w:val="22"/>
          <w:lang w:val="ro-RO"/>
        </w:rPr>
        <w:t>c</w:t>
      </w:r>
      <w:r w:rsidRPr="00284DEA">
        <w:rPr>
          <w:rFonts w:ascii="Arial Narrow" w:eastAsia="Calibri" w:hAnsi="Arial Narrow" w:cs="Calibri"/>
          <w:color w:val="002060"/>
          <w:spacing w:val="-1"/>
          <w:sz w:val="22"/>
          <w:szCs w:val="22"/>
          <w:lang w:val="ro-RO"/>
        </w:rPr>
        <w:t>a</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ea</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c</w:t>
      </w:r>
      <w:r w:rsidRPr="00284DEA">
        <w:rPr>
          <w:rFonts w:ascii="Arial Narrow" w:eastAsia="Calibri" w:hAnsi="Arial Narrow" w:cs="Calibri"/>
          <w:color w:val="002060"/>
          <w:spacing w:val="-1"/>
          <w:sz w:val="22"/>
          <w:szCs w:val="22"/>
          <w:lang w:val="ro-RO"/>
        </w:rPr>
        <w:t>ip</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l</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5"/>
          <w:sz w:val="22"/>
          <w:szCs w:val="22"/>
          <w:lang w:val="ro-RO"/>
        </w:rPr>
        <w:t xml:space="preserve"> </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z w:val="22"/>
          <w:szCs w:val="22"/>
          <w:lang w:val="ro-RO"/>
        </w:rPr>
        <w:t xml:space="preserve">a </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 xml:space="preserve">u </w:t>
      </w: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eju</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1"/>
          <w:sz w:val="22"/>
          <w:szCs w:val="22"/>
          <w:lang w:val="ro-RO"/>
        </w:rPr>
        <w:t>c</w:t>
      </w:r>
      <w:r w:rsidRPr="00284DEA">
        <w:rPr>
          <w:rFonts w:ascii="Arial Narrow" w:eastAsia="Calibri" w:hAnsi="Arial Narrow" w:cs="Calibri"/>
          <w:color w:val="002060"/>
          <w:sz w:val="22"/>
          <w:szCs w:val="22"/>
          <w:lang w:val="ro-RO"/>
        </w:rPr>
        <w:t>ia</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în mod</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pacing w:val="-2"/>
          <w:sz w:val="22"/>
          <w:szCs w:val="22"/>
          <w:lang w:val="ro-RO"/>
        </w:rPr>
        <w:t>s</w:t>
      </w:r>
      <w:r w:rsidRPr="00284DEA">
        <w:rPr>
          <w:rFonts w:ascii="Arial Narrow" w:eastAsia="Calibri" w:hAnsi="Arial Narrow" w:cs="Calibri"/>
          <w:color w:val="002060"/>
          <w:sz w:val="22"/>
          <w:szCs w:val="22"/>
          <w:lang w:val="ro-RO"/>
        </w:rPr>
        <w:t>emnif</w:t>
      </w:r>
      <w:r w:rsidRPr="00284DEA">
        <w:rPr>
          <w:rFonts w:ascii="Arial Narrow" w:eastAsia="Calibri" w:hAnsi="Arial Narrow" w:cs="Calibri"/>
          <w:color w:val="002060"/>
          <w:spacing w:val="-1"/>
          <w:sz w:val="22"/>
          <w:szCs w:val="22"/>
          <w:lang w:val="ro-RO"/>
        </w:rPr>
        <w:t>i</w:t>
      </w:r>
      <w:r w:rsidRPr="00284DEA">
        <w:rPr>
          <w:rFonts w:ascii="Arial Narrow" w:eastAsia="Calibri" w:hAnsi="Arial Narrow" w:cs="Calibri"/>
          <w:color w:val="002060"/>
          <w:spacing w:val="-3"/>
          <w:sz w:val="22"/>
          <w:szCs w:val="22"/>
          <w:lang w:val="ro-RO"/>
        </w:rPr>
        <w:t>c</w:t>
      </w:r>
      <w:r w:rsidRPr="00284DEA">
        <w:rPr>
          <w:rFonts w:ascii="Arial Narrow" w:eastAsia="Calibri" w:hAnsi="Arial Narrow" w:cs="Calibri"/>
          <w:color w:val="002060"/>
          <w:spacing w:val="-1"/>
          <w:sz w:val="22"/>
          <w:szCs w:val="22"/>
          <w:lang w:val="ro-RO"/>
        </w:rPr>
        <w:t>a</w:t>
      </w:r>
      <w:r w:rsidRPr="00284DEA">
        <w:rPr>
          <w:rFonts w:ascii="Arial Narrow" w:eastAsia="Calibri" w:hAnsi="Arial Narrow" w:cs="Calibri"/>
          <w:color w:val="002060"/>
          <w:sz w:val="22"/>
          <w:szCs w:val="22"/>
          <w:lang w:val="ro-RO"/>
        </w:rPr>
        <w:t>tiv”</w:t>
      </w:r>
      <w:r w:rsidRPr="00284DEA">
        <w:rPr>
          <w:rFonts w:ascii="Arial Narrow" w:eastAsia="Calibri" w:hAnsi="Arial Narrow" w:cs="Calibri"/>
          <w:color w:val="002060"/>
          <w:spacing w:val="4"/>
          <w:sz w:val="22"/>
          <w:szCs w:val="22"/>
          <w:lang w:val="ro-RO"/>
        </w:rPr>
        <w:t xml:space="preserve"> </w:t>
      </w:r>
      <w:r w:rsidRPr="00284DEA">
        <w:rPr>
          <w:rFonts w:ascii="Arial Narrow" w:eastAsia="Calibri" w:hAnsi="Arial Narrow" w:cs="Calibri"/>
          <w:color w:val="002060"/>
          <w:sz w:val="22"/>
          <w:szCs w:val="22"/>
          <w:lang w:val="ro-RO"/>
        </w:rPr>
        <w:t>în t</w:t>
      </w:r>
      <w:r w:rsidRPr="00284DEA">
        <w:rPr>
          <w:rFonts w:ascii="Arial Narrow" w:eastAsia="Calibri" w:hAnsi="Arial Narrow" w:cs="Calibri"/>
          <w:color w:val="002060"/>
          <w:spacing w:val="-2"/>
          <w:sz w:val="22"/>
          <w:szCs w:val="22"/>
          <w:lang w:val="ro-RO"/>
        </w:rPr>
        <w:t>e</w:t>
      </w:r>
      <w:r w:rsidRPr="00284DEA">
        <w:rPr>
          <w:rFonts w:ascii="Arial Narrow" w:eastAsia="Calibri" w:hAnsi="Arial Narrow" w:cs="Calibri"/>
          <w:color w:val="002060"/>
          <w:sz w:val="22"/>
          <w:szCs w:val="22"/>
          <w:lang w:val="ro-RO"/>
        </w:rPr>
        <w:t>meiul Reg</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l</w:t>
      </w:r>
      <w:r w:rsidRPr="00284DEA">
        <w:rPr>
          <w:rFonts w:ascii="Arial Narrow" w:eastAsia="Calibri" w:hAnsi="Arial Narrow" w:cs="Calibri"/>
          <w:color w:val="002060"/>
          <w:spacing w:val="-1"/>
          <w:sz w:val="22"/>
          <w:szCs w:val="22"/>
          <w:lang w:val="ro-RO"/>
        </w:rPr>
        <w:t>a</w:t>
      </w:r>
      <w:r w:rsidRPr="00284DEA">
        <w:rPr>
          <w:rFonts w:ascii="Arial Narrow" w:eastAsia="Calibri" w:hAnsi="Arial Narrow" w:cs="Calibri"/>
          <w:color w:val="002060"/>
          <w:sz w:val="22"/>
          <w:szCs w:val="22"/>
          <w:lang w:val="ro-RO"/>
        </w:rPr>
        <w:t>m</w:t>
      </w:r>
      <w:r w:rsidRPr="00284DEA">
        <w:rPr>
          <w:rFonts w:ascii="Arial Narrow" w:eastAsia="Calibri" w:hAnsi="Arial Narrow" w:cs="Calibri"/>
          <w:color w:val="002060"/>
          <w:spacing w:val="-2"/>
          <w:sz w:val="22"/>
          <w:szCs w:val="22"/>
          <w:lang w:val="ro-RO"/>
        </w:rPr>
        <w:t>e</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tul</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iv</w:t>
      </w:r>
      <w:r w:rsidRPr="00284DEA">
        <w:rPr>
          <w:rFonts w:ascii="Arial Narrow" w:eastAsia="Calibri" w:hAnsi="Arial Narrow" w:cs="Calibri"/>
          <w:color w:val="002060"/>
          <w:spacing w:val="-1"/>
          <w:sz w:val="22"/>
          <w:szCs w:val="22"/>
          <w:lang w:val="ro-RO"/>
        </w:rPr>
        <w:t>in</w:t>
      </w:r>
      <w:r w:rsidRPr="00284DEA">
        <w:rPr>
          <w:rFonts w:ascii="Arial Narrow" w:eastAsia="Calibri" w:hAnsi="Arial Narrow" w:cs="Calibri"/>
          <w:color w:val="002060"/>
          <w:sz w:val="22"/>
          <w:szCs w:val="22"/>
          <w:lang w:val="ro-RO"/>
        </w:rPr>
        <w:t xml:space="preserve">d </w:t>
      </w:r>
      <w:r w:rsidRPr="00284DEA">
        <w:rPr>
          <w:rFonts w:ascii="Arial Narrow" w:eastAsia="Calibri" w:hAnsi="Arial Narrow" w:cs="Calibri"/>
          <w:color w:val="002060"/>
          <w:spacing w:val="1"/>
          <w:sz w:val="22"/>
          <w:szCs w:val="22"/>
          <w:lang w:val="ro-RO"/>
        </w:rPr>
        <w:t>M</w:t>
      </w:r>
      <w:r w:rsidRPr="00284DEA">
        <w:rPr>
          <w:rFonts w:ascii="Arial Narrow" w:eastAsia="Calibri" w:hAnsi="Arial Narrow" w:cs="Calibri"/>
          <w:color w:val="002060"/>
          <w:sz w:val="22"/>
          <w:szCs w:val="22"/>
          <w:lang w:val="ro-RO"/>
        </w:rPr>
        <w:t>ec</w:t>
      </w:r>
      <w:r w:rsidRPr="00284DEA">
        <w:rPr>
          <w:rFonts w:ascii="Arial Narrow" w:eastAsia="Calibri" w:hAnsi="Arial Narrow" w:cs="Calibri"/>
          <w:color w:val="002060"/>
          <w:spacing w:val="-1"/>
          <w:sz w:val="22"/>
          <w:szCs w:val="22"/>
          <w:lang w:val="ro-RO"/>
        </w:rPr>
        <w:t>an</w:t>
      </w:r>
      <w:r w:rsidRPr="00284DEA">
        <w:rPr>
          <w:rFonts w:ascii="Arial Narrow" w:eastAsia="Calibri" w:hAnsi="Arial Narrow" w:cs="Calibri"/>
          <w:color w:val="002060"/>
          <w:sz w:val="22"/>
          <w:szCs w:val="22"/>
          <w:lang w:val="ro-RO"/>
        </w:rPr>
        <w:t>ism</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 xml:space="preserve">l </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1"/>
          <w:sz w:val="22"/>
          <w:szCs w:val="22"/>
          <w:lang w:val="ro-RO"/>
        </w:rPr>
        <w:t xml:space="preserve"> r</w:t>
      </w:r>
      <w:r w:rsidRPr="00284DEA">
        <w:rPr>
          <w:rFonts w:ascii="Arial Narrow" w:eastAsia="Calibri" w:hAnsi="Arial Narrow" w:cs="Calibri"/>
          <w:color w:val="002060"/>
          <w:sz w:val="22"/>
          <w:szCs w:val="22"/>
          <w:lang w:val="ro-RO"/>
        </w:rPr>
        <w:t>ed</w:t>
      </w:r>
      <w:r w:rsidRPr="00284DEA">
        <w:rPr>
          <w:rFonts w:ascii="Arial Narrow" w:eastAsia="Calibri" w:hAnsi="Arial Narrow" w:cs="Calibri"/>
          <w:color w:val="002060"/>
          <w:spacing w:val="-2"/>
          <w:sz w:val="22"/>
          <w:szCs w:val="22"/>
          <w:lang w:val="ro-RO"/>
        </w:rPr>
        <w:t>r</w:t>
      </w:r>
      <w:r w:rsidRPr="00284DEA">
        <w:rPr>
          <w:rFonts w:ascii="Arial Narrow" w:eastAsia="Calibri" w:hAnsi="Arial Narrow" w:cs="Calibri"/>
          <w:color w:val="002060"/>
          <w:sz w:val="22"/>
          <w:szCs w:val="22"/>
          <w:lang w:val="ro-RO"/>
        </w:rPr>
        <w:t>esa</w:t>
      </w:r>
      <w:r w:rsidRPr="00284DEA">
        <w:rPr>
          <w:rFonts w:ascii="Arial Narrow" w:eastAsia="Calibri" w:hAnsi="Arial Narrow" w:cs="Calibri"/>
          <w:color w:val="002060"/>
          <w:spacing w:val="-2"/>
          <w:sz w:val="22"/>
          <w:szCs w:val="22"/>
          <w:lang w:val="ro-RO"/>
        </w:rPr>
        <w:t>r</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z w:val="22"/>
          <w:szCs w:val="22"/>
          <w:lang w:val="ro-RO"/>
        </w:rPr>
        <w:t>și</w:t>
      </w:r>
      <w:r w:rsidRPr="00284DEA">
        <w:rPr>
          <w:rFonts w:ascii="Arial Narrow" w:eastAsia="Calibri" w:hAnsi="Arial Narrow" w:cs="Calibri"/>
          <w:color w:val="002060"/>
          <w:spacing w:val="1"/>
          <w:sz w:val="22"/>
          <w:szCs w:val="22"/>
          <w:lang w:val="ro-RO"/>
        </w:rPr>
        <w:t xml:space="preserve"> r</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1"/>
          <w:sz w:val="22"/>
          <w:szCs w:val="22"/>
          <w:lang w:val="ro-RO"/>
        </w:rPr>
        <w:t>z</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1"/>
          <w:sz w:val="22"/>
          <w:szCs w:val="22"/>
          <w:lang w:val="ro-RO"/>
        </w:rPr>
        <w:t>l</w:t>
      </w:r>
      <w:r w:rsidRPr="00284DEA">
        <w:rPr>
          <w:rFonts w:ascii="Arial Narrow" w:eastAsia="Calibri" w:hAnsi="Arial Narrow" w:cs="Calibri"/>
          <w:color w:val="002060"/>
          <w:sz w:val="22"/>
          <w:szCs w:val="22"/>
          <w:lang w:val="ro-RO"/>
        </w:rPr>
        <w:t>ie</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ță (</w:t>
      </w:r>
      <w:r w:rsidRPr="00284DEA">
        <w:rPr>
          <w:rFonts w:ascii="Arial Narrow" w:eastAsia="Calibri" w:hAnsi="Arial Narrow" w:cs="Calibri"/>
          <w:color w:val="002060"/>
          <w:spacing w:val="1"/>
          <w:sz w:val="22"/>
          <w:szCs w:val="22"/>
          <w:lang w:val="ro-RO"/>
        </w:rPr>
        <w:t>2</w:t>
      </w:r>
      <w:r w:rsidRPr="00284DEA">
        <w:rPr>
          <w:rFonts w:ascii="Arial Narrow" w:eastAsia="Calibri" w:hAnsi="Arial Narrow" w:cs="Calibri"/>
          <w:color w:val="002060"/>
          <w:spacing w:val="-2"/>
          <w:sz w:val="22"/>
          <w:szCs w:val="22"/>
          <w:lang w:val="ro-RO"/>
        </w:rPr>
        <w:t>0</w:t>
      </w:r>
      <w:r w:rsidRPr="00284DEA">
        <w:rPr>
          <w:rFonts w:ascii="Arial Narrow" w:eastAsia="Calibri" w:hAnsi="Arial Narrow" w:cs="Calibri"/>
          <w:color w:val="002060"/>
          <w:spacing w:val="1"/>
          <w:sz w:val="22"/>
          <w:szCs w:val="22"/>
          <w:lang w:val="ro-RO"/>
        </w:rPr>
        <w:t>2</w:t>
      </w:r>
      <w:r w:rsidRPr="00284DEA">
        <w:rPr>
          <w:rFonts w:ascii="Arial Narrow" w:eastAsia="Calibri" w:hAnsi="Arial Narrow" w:cs="Calibri"/>
          <w:color w:val="002060"/>
          <w:spacing w:val="-2"/>
          <w:sz w:val="22"/>
          <w:szCs w:val="22"/>
          <w:lang w:val="ro-RO"/>
        </w:rPr>
        <w:t>1</w:t>
      </w:r>
      <w:r w:rsidRPr="00284DEA">
        <w:rPr>
          <w:rFonts w:ascii="Arial Narrow" w:eastAsia="Calibri" w:hAnsi="Arial Narrow" w:cs="Calibri"/>
          <w:color w:val="002060"/>
          <w:spacing w:val="1"/>
          <w:sz w:val="22"/>
          <w:szCs w:val="22"/>
          <w:lang w:val="ro-RO"/>
        </w:rPr>
        <w:t>/</w:t>
      </w:r>
      <w:r w:rsidRPr="00284DEA">
        <w:rPr>
          <w:rFonts w:ascii="Arial Narrow" w:eastAsia="Calibri" w:hAnsi="Arial Narrow" w:cs="Calibri"/>
          <w:color w:val="002060"/>
          <w:sz w:val="22"/>
          <w:szCs w:val="22"/>
          <w:lang w:val="ro-RO"/>
        </w:rPr>
        <w:t>C</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pacing w:val="1"/>
          <w:sz w:val="22"/>
          <w:szCs w:val="22"/>
          <w:lang w:val="ro-RO"/>
        </w:rPr>
        <w:t>5</w:t>
      </w:r>
      <w:r w:rsidRPr="00284DEA">
        <w:rPr>
          <w:rFonts w:ascii="Arial Narrow" w:eastAsia="Calibri" w:hAnsi="Arial Narrow" w:cs="Calibri"/>
          <w:color w:val="002060"/>
          <w:spacing w:val="-2"/>
          <w:sz w:val="22"/>
          <w:szCs w:val="22"/>
          <w:lang w:val="ro-RO"/>
        </w:rPr>
        <w:t>8</w:t>
      </w:r>
      <w:r w:rsidRPr="00284DEA">
        <w:rPr>
          <w:rFonts w:ascii="Arial Narrow" w:eastAsia="Calibri" w:hAnsi="Arial Narrow" w:cs="Calibri"/>
          <w:color w:val="002060"/>
          <w:spacing w:val="1"/>
          <w:sz w:val="22"/>
          <w:szCs w:val="22"/>
          <w:lang w:val="ro-RO"/>
        </w:rPr>
        <w:t>/</w:t>
      </w:r>
      <w:r w:rsidRPr="00284DEA">
        <w:rPr>
          <w:rFonts w:ascii="Arial Narrow" w:eastAsia="Calibri" w:hAnsi="Arial Narrow" w:cs="Calibri"/>
          <w:color w:val="002060"/>
          <w:spacing w:val="-2"/>
          <w:sz w:val="22"/>
          <w:szCs w:val="22"/>
          <w:lang w:val="ro-RO"/>
        </w:rPr>
        <w:t>0</w:t>
      </w:r>
      <w:r w:rsidRPr="00284DEA">
        <w:rPr>
          <w:rFonts w:ascii="Arial Narrow" w:eastAsia="Calibri" w:hAnsi="Arial Narrow" w:cs="Calibri"/>
          <w:color w:val="002060"/>
          <w:spacing w:val="1"/>
          <w:sz w:val="22"/>
          <w:szCs w:val="22"/>
          <w:lang w:val="ro-RO"/>
        </w:rPr>
        <w:t>1</w:t>
      </w:r>
      <w:r w:rsidRPr="00284DEA">
        <w:rPr>
          <w:rFonts w:ascii="Arial Narrow" w:eastAsia="Calibri" w:hAnsi="Arial Narrow" w:cs="Calibri"/>
          <w:color w:val="002060"/>
          <w:sz w:val="22"/>
          <w:szCs w:val="22"/>
          <w:lang w:val="ro-RO"/>
        </w:rPr>
        <w:t>)</w:t>
      </w:r>
      <w:r w:rsidRPr="00284DEA">
        <w:rPr>
          <w:rFonts w:ascii="Arial Narrow" w:eastAsia="Calibri" w:hAnsi="Arial Narrow" w:cs="Calibri"/>
          <w:color w:val="002060"/>
          <w:spacing w:val="7"/>
          <w:sz w:val="22"/>
          <w:szCs w:val="22"/>
          <w:lang w:val="ro-RO"/>
        </w:rPr>
        <w:t xml:space="preserve"> </w:t>
      </w:r>
      <w:r w:rsidRPr="00284DEA">
        <w:rPr>
          <w:rFonts w:ascii="Arial Narrow" w:eastAsia="Calibri" w:hAnsi="Arial Narrow" w:cs="Calibri"/>
          <w:color w:val="002060"/>
          <w:sz w:val="22"/>
          <w:szCs w:val="22"/>
          <w:lang w:val="ro-RO"/>
        </w:rPr>
        <w:t>și</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pacing w:val="-1"/>
          <w:sz w:val="22"/>
          <w:szCs w:val="22"/>
          <w:lang w:val="ro-RO"/>
        </w:rPr>
        <w:t>c</w:t>
      </w:r>
      <w:r w:rsidRPr="00284DEA">
        <w:rPr>
          <w:rFonts w:ascii="Arial Narrow" w:eastAsia="Calibri" w:hAnsi="Arial Narrow" w:cs="Calibri"/>
          <w:color w:val="002060"/>
          <w:sz w:val="22"/>
          <w:szCs w:val="22"/>
          <w:lang w:val="ro-RO"/>
        </w:rPr>
        <w:t>u</w:t>
      </w:r>
      <w:r w:rsidRPr="00284DEA">
        <w:rPr>
          <w:rFonts w:ascii="Arial Narrow" w:eastAsia="Calibri" w:hAnsi="Arial Narrow" w:cs="Calibri"/>
          <w:color w:val="002060"/>
          <w:spacing w:val="5"/>
          <w:sz w:val="22"/>
          <w:szCs w:val="22"/>
          <w:lang w:val="ro-RO"/>
        </w:rPr>
        <w:t xml:space="preserve"> </w:t>
      </w:r>
      <w:r w:rsidRPr="00284DEA">
        <w:rPr>
          <w:rFonts w:ascii="Arial Narrow" w:eastAsia="Calibri" w:hAnsi="Arial Narrow" w:cs="Calibri"/>
          <w:color w:val="002060"/>
          <w:sz w:val="22"/>
          <w:szCs w:val="22"/>
          <w:lang w:val="ro-RO"/>
        </w:rPr>
        <w:t>Reg</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pacing w:val="-3"/>
          <w:sz w:val="22"/>
          <w:szCs w:val="22"/>
          <w:lang w:val="ro-RO"/>
        </w:rPr>
        <w:t>l</w:t>
      </w:r>
      <w:r w:rsidRPr="00284DEA">
        <w:rPr>
          <w:rFonts w:ascii="Arial Narrow" w:eastAsia="Calibri" w:hAnsi="Arial Narrow" w:cs="Calibri"/>
          <w:color w:val="002060"/>
          <w:spacing w:val="-1"/>
          <w:sz w:val="22"/>
          <w:szCs w:val="22"/>
          <w:lang w:val="ro-RO"/>
        </w:rPr>
        <w:t>a</w:t>
      </w:r>
      <w:r w:rsidRPr="00284DEA">
        <w:rPr>
          <w:rFonts w:ascii="Arial Narrow" w:eastAsia="Calibri" w:hAnsi="Arial Narrow" w:cs="Calibri"/>
          <w:color w:val="002060"/>
          <w:sz w:val="22"/>
          <w:szCs w:val="22"/>
          <w:lang w:val="ro-RO"/>
        </w:rPr>
        <w:t>mentul</w:t>
      </w:r>
      <w:r w:rsidRPr="00284DEA">
        <w:rPr>
          <w:rFonts w:ascii="Arial Narrow" w:eastAsia="Calibri" w:hAnsi="Arial Narrow" w:cs="Calibri"/>
          <w:color w:val="002060"/>
          <w:spacing w:val="5"/>
          <w:sz w:val="22"/>
          <w:szCs w:val="22"/>
          <w:lang w:val="ro-RO"/>
        </w:rPr>
        <w:t xml:space="preserve"> </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ele</w:t>
      </w:r>
      <w:r w:rsidRPr="00284DEA">
        <w:rPr>
          <w:rFonts w:ascii="Arial Narrow" w:eastAsia="Calibri" w:hAnsi="Arial Narrow" w:cs="Calibri"/>
          <w:color w:val="002060"/>
          <w:spacing w:val="-1"/>
          <w:sz w:val="22"/>
          <w:szCs w:val="22"/>
          <w:lang w:val="ro-RO"/>
        </w:rPr>
        <w:t>ga</w:t>
      </w:r>
      <w:r w:rsidRPr="00284DEA">
        <w:rPr>
          <w:rFonts w:ascii="Arial Narrow" w:eastAsia="Calibri" w:hAnsi="Arial Narrow" w:cs="Calibri"/>
          <w:color w:val="002060"/>
          <w:sz w:val="22"/>
          <w:szCs w:val="22"/>
          <w:lang w:val="ro-RO"/>
        </w:rPr>
        <w:t>t</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z w:val="22"/>
          <w:szCs w:val="22"/>
          <w:lang w:val="ro-RO"/>
        </w:rPr>
        <w:t>(UE)</w:t>
      </w:r>
      <w:r w:rsidRPr="00284DEA">
        <w:rPr>
          <w:rFonts w:ascii="Arial Narrow" w:eastAsia="Calibri" w:hAnsi="Arial Narrow" w:cs="Calibri"/>
          <w:color w:val="002060"/>
          <w:spacing w:val="5"/>
          <w:sz w:val="22"/>
          <w:szCs w:val="22"/>
          <w:lang w:val="ro-RO"/>
        </w:rPr>
        <w:t xml:space="preserve"> </w:t>
      </w:r>
      <w:r w:rsidRPr="00284DEA">
        <w:rPr>
          <w:rFonts w:ascii="Arial Narrow" w:eastAsia="Calibri" w:hAnsi="Arial Narrow" w:cs="Calibri"/>
          <w:color w:val="002060"/>
          <w:spacing w:val="-1"/>
          <w:sz w:val="22"/>
          <w:szCs w:val="22"/>
          <w:lang w:val="ro-RO"/>
        </w:rPr>
        <w:t>a</w:t>
      </w:r>
      <w:r w:rsidRPr="00284DEA">
        <w:rPr>
          <w:rFonts w:ascii="Arial Narrow" w:eastAsia="Calibri" w:hAnsi="Arial Narrow" w:cs="Calibri"/>
          <w:color w:val="002060"/>
          <w:sz w:val="22"/>
          <w:szCs w:val="22"/>
          <w:lang w:val="ro-RO"/>
        </w:rPr>
        <w:t>l</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pacing w:val="-3"/>
          <w:sz w:val="22"/>
          <w:szCs w:val="22"/>
          <w:lang w:val="ro-RO"/>
        </w:rPr>
        <w:t>C</w:t>
      </w:r>
      <w:r w:rsidRPr="00284DEA">
        <w:rPr>
          <w:rFonts w:ascii="Arial Narrow" w:eastAsia="Calibri" w:hAnsi="Arial Narrow" w:cs="Calibri"/>
          <w:color w:val="002060"/>
          <w:sz w:val="22"/>
          <w:szCs w:val="22"/>
          <w:lang w:val="ro-RO"/>
        </w:rPr>
        <w:t>omisiei</w:t>
      </w:r>
      <w:r w:rsidRPr="00284DEA">
        <w:rPr>
          <w:rFonts w:ascii="Arial Narrow" w:eastAsia="Calibri" w:hAnsi="Arial Narrow" w:cs="Calibri"/>
          <w:color w:val="002060"/>
          <w:spacing w:val="5"/>
          <w:sz w:val="22"/>
          <w:szCs w:val="22"/>
          <w:lang w:val="ro-RO"/>
        </w:rPr>
        <w:t xml:space="preserve"> </w:t>
      </w:r>
      <w:r w:rsidRPr="00284DEA">
        <w:rPr>
          <w:rFonts w:ascii="Arial Narrow" w:eastAsia="Calibri" w:hAnsi="Arial Narrow" w:cs="Calibri"/>
          <w:color w:val="002060"/>
          <w:sz w:val="22"/>
          <w:szCs w:val="22"/>
          <w:lang w:val="ro-RO"/>
        </w:rPr>
        <w:t>[C</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w:t>
      </w:r>
      <w:r w:rsidRPr="00284DEA">
        <w:rPr>
          <w:rFonts w:ascii="Arial Narrow" w:eastAsia="Calibri" w:hAnsi="Arial Narrow" w:cs="Calibri"/>
          <w:color w:val="002060"/>
          <w:spacing w:val="-1"/>
          <w:sz w:val="22"/>
          <w:szCs w:val="22"/>
          <w:lang w:val="ro-RO"/>
        </w:rPr>
        <w:t>2</w:t>
      </w:r>
      <w:r w:rsidRPr="00284DEA">
        <w:rPr>
          <w:rFonts w:ascii="Arial Narrow" w:eastAsia="Calibri" w:hAnsi="Arial Narrow" w:cs="Calibri"/>
          <w:color w:val="002060"/>
          <w:spacing w:val="1"/>
          <w:sz w:val="22"/>
          <w:szCs w:val="22"/>
          <w:lang w:val="ro-RO"/>
        </w:rPr>
        <w:t>0</w:t>
      </w:r>
      <w:r w:rsidRPr="00284DEA">
        <w:rPr>
          <w:rFonts w:ascii="Arial Narrow" w:eastAsia="Calibri" w:hAnsi="Arial Narrow" w:cs="Calibri"/>
          <w:color w:val="002060"/>
          <w:spacing w:val="-2"/>
          <w:sz w:val="22"/>
          <w:szCs w:val="22"/>
          <w:lang w:val="ro-RO"/>
        </w:rPr>
        <w:t>2</w:t>
      </w:r>
      <w:r w:rsidRPr="00284DEA">
        <w:rPr>
          <w:rFonts w:ascii="Arial Narrow" w:eastAsia="Calibri" w:hAnsi="Arial Narrow" w:cs="Calibri"/>
          <w:color w:val="002060"/>
          <w:spacing w:val="1"/>
          <w:sz w:val="22"/>
          <w:szCs w:val="22"/>
          <w:lang w:val="ro-RO"/>
        </w:rPr>
        <w:t>1</w:t>
      </w:r>
      <w:r w:rsidRPr="00284DEA">
        <w:rPr>
          <w:rFonts w:ascii="Arial Narrow" w:eastAsia="Calibri" w:hAnsi="Arial Narrow" w:cs="Calibri"/>
          <w:color w:val="002060"/>
          <w:sz w:val="22"/>
          <w:szCs w:val="22"/>
          <w:lang w:val="ro-RO"/>
        </w:rPr>
        <w:t>)</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pacing w:val="1"/>
          <w:sz w:val="22"/>
          <w:szCs w:val="22"/>
          <w:lang w:val="ro-RO"/>
        </w:rPr>
        <w:t>2</w:t>
      </w:r>
      <w:r w:rsidRPr="00284DEA">
        <w:rPr>
          <w:rFonts w:ascii="Arial Narrow" w:eastAsia="Calibri" w:hAnsi="Arial Narrow" w:cs="Calibri"/>
          <w:color w:val="002060"/>
          <w:spacing w:val="-2"/>
          <w:sz w:val="22"/>
          <w:szCs w:val="22"/>
          <w:lang w:val="ro-RO"/>
        </w:rPr>
        <w:t>8</w:t>
      </w:r>
      <w:r w:rsidRPr="00284DEA">
        <w:rPr>
          <w:rFonts w:ascii="Arial Narrow" w:eastAsia="Calibri" w:hAnsi="Arial Narrow" w:cs="Calibri"/>
          <w:color w:val="002060"/>
          <w:spacing w:val="1"/>
          <w:sz w:val="22"/>
          <w:szCs w:val="22"/>
          <w:lang w:val="ro-RO"/>
        </w:rPr>
        <w:t>0</w:t>
      </w:r>
      <w:r w:rsidRPr="00284DEA">
        <w:rPr>
          <w:rFonts w:ascii="Arial Narrow" w:eastAsia="Calibri" w:hAnsi="Arial Narrow" w:cs="Calibri"/>
          <w:color w:val="002060"/>
          <w:spacing w:val="-2"/>
          <w:sz w:val="22"/>
          <w:szCs w:val="22"/>
          <w:lang w:val="ro-RO"/>
        </w:rPr>
        <w:t>0</w:t>
      </w:r>
      <w:r w:rsidRPr="00284DEA">
        <w:rPr>
          <w:rFonts w:ascii="Arial Narrow" w:eastAsia="Calibri" w:hAnsi="Arial Narrow" w:cs="Calibri"/>
          <w:color w:val="002060"/>
          <w:spacing w:val="1"/>
          <w:sz w:val="22"/>
          <w:szCs w:val="22"/>
          <w:lang w:val="ro-RO"/>
        </w:rPr>
        <w:t>/3</w:t>
      </w:r>
      <w:r w:rsidRPr="00284DEA">
        <w:rPr>
          <w:rFonts w:ascii="Arial Narrow" w:eastAsia="Calibri" w:hAnsi="Arial Narrow" w:cs="Calibri"/>
          <w:color w:val="002060"/>
          <w:sz w:val="22"/>
          <w:szCs w:val="22"/>
          <w:lang w:val="ro-RO"/>
        </w:rPr>
        <w:t>], în</w:t>
      </w:r>
      <w:r w:rsidRPr="00284DEA">
        <w:rPr>
          <w:rFonts w:ascii="Arial Narrow" w:eastAsia="Calibri" w:hAnsi="Arial Narrow" w:cs="Calibri"/>
          <w:color w:val="002060"/>
          <w:spacing w:val="4"/>
          <w:sz w:val="22"/>
          <w:szCs w:val="22"/>
          <w:lang w:val="ro-RO"/>
        </w:rPr>
        <w:t xml:space="preserve"> </w:t>
      </w:r>
      <w:r w:rsidRPr="00284DEA">
        <w:rPr>
          <w:rFonts w:ascii="Arial Narrow" w:eastAsia="Calibri" w:hAnsi="Arial Narrow" w:cs="Calibri"/>
          <w:color w:val="002060"/>
          <w:sz w:val="22"/>
          <w:szCs w:val="22"/>
          <w:lang w:val="ro-RO"/>
        </w:rPr>
        <w:t>te</w:t>
      </w:r>
      <w:r w:rsidRPr="00284DEA">
        <w:rPr>
          <w:rFonts w:ascii="Arial Narrow" w:eastAsia="Calibri" w:hAnsi="Arial Narrow" w:cs="Calibri"/>
          <w:color w:val="002060"/>
          <w:spacing w:val="1"/>
          <w:sz w:val="22"/>
          <w:szCs w:val="22"/>
          <w:lang w:val="ro-RO"/>
        </w:rPr>
        <w:t>m</w:t>
      </w:r>
      <w:r w:rsidRPr="00284DEA">
        <w:rPr>
          <w:rFonts w:ascii="Arial Narrow" w:eastAsia="Calibri" w:hAnsi="Arial Narrow" w:cs="Calibri"/>
          <w:color w:val="002060"/>
          <w:sz w:val="22"/>
          <w:szCs w:val="22"/>
          <w:lang w:val="ro-RO"/>
        </w:rPr>
        <w:t>ei</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l</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Reg</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l</w:t>
      </w:r>
      <w:r w:rsidRPr="00284DEA">
        <w:rPr>
          <w:rFonts w:ascii="Arial Narrow" w:eastAsia="Calibri" w:hAnsi="Arial Narrow" w:cs="Calibri"/>
          <w:color w:val="002060"/>
          <w:spacing w:val="-1"/>
          <w:sz w:val="22"/>
          <w:szCs w:val="22"/>
          <w:lang w:val="ro-RO"/>
        </w:rPr>
        <w:t>a</w:t>
      </w:r>
      <w:r w:rsidRPr="00284DEA">
        <w:rPr>
          <w:rFonts w:ascii="Arial Narrow" w:eastAsia="Calibri" w:hAnsi="Arial Narrow" w:cs="Calibri"/>
          <w:color w:val="002060"/>
          <w:sz w:val="22"/>
          <w:szCs w:val="22"/>
          <w:lang w:val="ro-RO"/>
        </w:rPr>
        <w:t>mentu</w:t>
      </w:r>
      <w:r w:rsidRPr="00284DEA">
        <w:rPr>
          <w:rFonts w:ascii="Arial Narrow" w:eastAsia="Calibri" w:hAnsi="Arial Narrow" w:cs="Calibri"/>
          <w:color w:val="002060"/>
          <w:spacing w:val="-1"/>
          <w:sz w:val="22"/>
          <w:szCs w:val="22"/>
          <w:lang w:val="ro-RO"/>
        </w:rPr>
        <w:t>lu</w:t>
      </w:r>
      <w:r w:rsidRPr="00284DEA">
        <w:rPr>
          <w:rFonts w:ascii="Arial Narrow" w:eastAsia="Calibri" w:hAnsi="Arial Narrow" w:cs="Calibri"/>
          <w:color w:val="002060"/>
          <w:sz w:val="22"/>
          <w:szCs w:val="22"/>
          <w:lang w:val="ro-RO"/>
        </w:rPr>
        <w:t xml:space="preserve">i </w:t>
      </w: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iv</w:t>
      </w:r>
      <w:r w:rsidRPr="00284DEA">
        <w:rPr>
          <w:rFonts w:ascii="Arial Narrow" w:eastAsia="Calibri" w:hAnsi="Arial Narrow" w:cs="Calibri"/>
          <w:color w:val="002060"/>
          <w:spacing w:val="-1"/>
          <w:sz w:val="22"/>
          <w:szCs w:val="22"/>
          <w:lang w:val="ro-RO"/>
        </w:rPr>
        <w:t>in</w:t>
      </w:r>
      <w:r w:rsidRPr="00284DEA">
        <w:rPr>
          <w:rFonts w:ascii="Arial Narrow" w:eastAsia="Calibri" w:hAnsi="Arial Narrow" w:cs="Calibri"/>
          <w:color w:val="002060"/>
          <w:sz w:val="22"/>
          <w:szCs w:val="22"/>
          <w:lang w:val="ro-RO"/>
        </w:rPr>
        <w:t>d</w:t>
      </w:r>
      <w:r w:rsidRPr="00284DEA">
        <w:rPr>
          <w:rFonts w:ascii="Arial Narrow" w:eastAsia="Calibri" w:hAnsi="Arial Narrow" w:cs="Calibri"/>
          <w:color w:val="002060"/>
          <w:spacing w:val="-5"/>
          <w:sz w:val="22"/>
          <w:szCs w:val="22"/>
          <w:lang w:val="ro-RO"/>
        </w:rPr>
        <w:t xml:space="preserve"> </w:t>
      </w:r>
      <w:r w:rsidRPr="00284DEA">
        <w:rPr>
          <w:rFonts w:ascii="Arial Narrow" w:eastAsia="Calibri" w:hAnsi="Arial Narrow" w:cs="Calibri"/>
          <w:color w:val="002060"/>
          <w:sz w:val="22"/>
          <w:szCs w:val="22"/>
          <w:lang w:val="ro-RO"/>
        </w:rPr>
        <w:t>taxo</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pacing w:val="-3"/>
          <w:sz w:val="22"/>
          <w:szCs w:val="22"/>
          <w:lang w:val="ro-RO"/>
        </w:rPr>
        <w:t>o</w:t>
      </w:r>
      <w:r w:rsidRPr="00284DEA">
        <w:rPr>
          <w:rFonts w:ascii="Arial Narrow" w:eastAsia="Calibri" w:hAnsi="Arial Narrow" w:cs="Calibri"/>
          <w:color w:val="002060"/>
          <w:sz w:val="22"/>
          <w:szCs w:val="22"/>
          <w:lang w:val="ro-RO"/>
        </w:rPr>
        <w:t>mia</w:t>
      </w:r>
      <w:r w:rsidRPr="00284DEA">
        <w:rPr>
          <w:rFonts w:ascii="Arial Narrow" w:eastAsia="Calibri" w:hAnsi="Arial Narrow" w:cs="Calibri"/>
          <w:color w:val="002060"/>
          <w:spacing w:val="-5"/>
          <w:sz w:val="22"/>
          <w:szCs w:val="22"/>
          <w:lang w:val="ro-RO"/>
        </w:rPr>
        <w:t xml:space="preserve"> </w:t>
      </w:r>
      <w:r w:rsidRPr="00284DEA">
        <w:rPr>
          <w:rFonts w:ascii="Arial Narrow" w:eastAsia="Calibri" w:hAnsi="Arial Narrow" w:cs="Calibri"/>
          <w:color w:val="002060"/>
          <w:spacing w:val="-2"/>
          <w:sz w:val="22"/>
          <w:szCs w:val="22"/>
          <w:lang w:val="ro-RO"/>
        </w:rPr>
        <w:t>(</w:t>
      </w:r>
      <w:r w:rsidRPr="00284DEA">
        <w:rPr>
          <w:rFonts w:ascii="Arial Narrow" w:eastAsia="Calibri" w:hAnsi="Arial Narrow" w:cs="Calibri"/>
          <w:color w:val="002060"/>
          <w:sz w:val="22"/>
          <w:szCs w:val="22"/>
          <w:lang w:val="ro-RO"/>
        </w:rPr>
        <w:t>UE)</w:t>
      </w:r>
      <w:r w:rsidRPr="00284DEA">
        <w:rPr>
          <w:rFonts w:ascii="Arial Narrow" w:eastAsia="Calibri" w:hAnsi="Arial Narrow" w:cs="Calibri"/>
          <w:color w:val="002060"/>
          <w:spacing w:val="-6"/>
          <w:sz w:val="22"/>
          <w:szCs w:val="22"/>
          <w:lang w:val="ro-RO"/>
        </w:rPr>
        <w:t xml:space="preserve"> </w:t>
      </w:r>
      <w:r w:rsidRPr="00284DEA">
        <w:rPr>
          <w:rFonts w:ascii="Arial Narrow" w:eastAsia="Calibri" w:hAnsi="Arial Narrow" w:cs="Calibri"/>
          <w:color w:val="002060"/>
          <w:sz w:val="22"/>
          <w:szCs w:val="22"/>
          <w:lang w:val="ro-RO"/>
        </w:rPr>
        <w:t>(</w:t>
      </w:r>
      <w:r w:rsidRPr="00284DEA">
        <w:rPr>
          <w:rFonts w:ascii="Arial Narrow" w:eastAsia="Calibri" w:hAnsi="Arial Narrow" w:cs="Calibri"/>
          <w:color w:val="002060"/>
          <w:spacing w:val="-1"/>
          <w:sz w:val="22"/>
          <w:szCs w:val="22"/>
          <w:lang w:val="ro-RO"/>
        </w:rPr>
        <w:t>2</w:t>
      </w:r>
      <w:r w:rsidRPr="00284DEA">
        <w:rPr>
          <w:rFonts w:ascii="Arial Narrow" w:eastAsia="Calibri" w:hAnsi="Arial Narrow" w:cs="Calibri"/>
          <w:color w:val="002060"/>
          <w:spacing w:val="-2"/>
          <w:sz w:val="22"/>
          <w:szCs w:val="22"/>
          <w:lang w:val="ro-RO"/>
        </w:rPr>
        <w:t>0</w:t>
      </w:r>
      <w:r w:rsidRPr="00284DEA">
        <w:rPr>
          <w:rFonts w:ascii="Arial Narrow" w:eastAsia="Calibri" w:hAnsi="Arial Narrow" w:cs="Calibri"/>
          <w:color w:val="002060"/>
          <w:spacing w:val="1"/>
          <w:sz w:val="22"/>
          <w:szCs w:val="22"/>
          <w:lang w:val="ro-RO"/>
        </w:rPr>
        <w:t>2</w:t>
      </w:r>
      <w:r w:rsidRPr="00284DEA">
        <w:rPr>
          <w:rFonts w:ascii="Arial Narrow" w:eastAsia="Calibri" w:hAnsi="Arial Narrow" w:cs="Calibri"/>
          <w:color w:val="002060"/>
          <w:spacing w:val="-2"/>
          <w:sz w:val="22"/>
          <w:szCs w:val="22"/>
          <w:lang w:val="ro-RO"/>
        </w:rPr>
        <w:t>0</w:t>
      </w:r>
      <w:r w:rsidRPr="00284DEA">
        <w:rPr>
          <w:rFonts w:ascii="Arial Narrow" w:eastAsia="Calibri" w:hAnsi="Arial Narrow" w:cs="Calibri"/>
          <w:color w:val="002060"/>
          <w:spacing w:val="1"/>
          <w:sz w:val="22"/>
          <w:szCs w:val="22"/>
          <w:lang w:val="ro-RO"/>
        </w:rPr>
        <w:t>/</w:t>
      </w:r>
      <w:r w:rsidRPr="00284DEA">
        <w:rPr>
          <w:rFonts w:ascii="Arial Narrow" w:eastAsia="Calibri" w:hAnsi="Arial Narrow" w:cs="Calibri"/>
          <w:color w:val="002060"/>
          <w:spacing w:val="-2"/>
          <w:sz w:val="22"/>
          <w:szCs w:val="22"/>
          <w:lang w:val="ro-RO"/>
        </w:rPr>
        <w:t>8</w:t>
      </w:r>
      <w:r w:rsidRPr="00284DEA">
        <w:rPr>
          <w:rFonts w:ascii="Arial Narrow" w:eastAsia="Calibri" w:hAnsi="Arial Narrow" w:cs="Calibri"/>
          <w:color w:val="002060"/>
          <w:spacing w:val="1"/>
          <w:sz w:val="22"/>
          <w:szCs w:val="22"/>
          <w:lang w:val="ro-RO"/>
        </w:rPr>
        <w:t>52</w:t>
      </w:r>
      <w:r w:rsidRPr="00284DEA">
        <w:rPr>
          <w:rFonts w:ascii="Arial Narrow" w:eastAsia="Calibri" w:hAnsi="Arial Narrow" w:cs="Calibri"/>
          <w:color w:val="002060"/>
          <w:spacing w:val="2"/>
          <w:sz w:val="22"/>
          <w:szCs w:val="22"/>
          <w:lang w:val="ro-RO"/>
        </w:rPr>
        <w:t>)</w:t>
      </w:r>
      <w:r w:rsidRPr="00284DEA">
        <w:rPr>
          <w:rFonts w:ascii="Arial Narrow" w:eastAsia="Calibri" w:hAnsi="Arial Narrow" w:cs="Calibri"/>
          <w:color w:val="002060"/>
          <w:sz w:val="22"/>
          <w:szCs w:val="22"/>
          <w:lang w:val="ro-RO"/>
        </w:rPr>
        <w:t>,</w:t>
      </w:r>
      <w:r w:rsidRPr="00284DEA">
        <w:rPr>
          <w:rFonts w:ascii="Arial Narrow" w:eastAsia="Calibri" w:hAnsi="Arial Narrow" w:cs="Calibri"/>
          <w:color w:val="002060"/>
          <w:spacing w:val="-6"/>
          <w:sz w:val="22"/>
          <w:szCs w:val="22"/>
          <w:lang w:val="ro-RO"/>
        </w:rPr>
        <w:t xml:space="preserve"> </w:t>
      </w: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6"/>
          <w:sz w:val="22"/>
          <w:szCs w:val="22"/>
          <w:lang w:val="ro-RO"/>
        </w:rPr>
        <w:t xml:space="preserve"> </w:t>
      </w:r>
      <w:r w:rsidRPr="00284DEA">
        <w:rPr>
          <w:rFonts w:ascii="Arial Narrow" w:eastAsia="Calibri" w:hAnsi="Arial Narrow" w:cs="Calibri"/>
          <w:color w:val="002060"/>
          <w:spacing w:val="-1"/>
          <w:sz w:val="22"/>
          <w:szCs w:val="22"/>
          <w:lang w:val="ro-RO"/>
        </w:rPr>
        <w:t>du</w:t>
      </w:r>
      <w:r w:rsidRPr="00284DEA">
        <w:rPr>
          <w:rFonts w:ascii="Arial Narrow" w:eastAsia="Calibri" w:hAnsi="Arial Narrow" w:cs="Calibri"/>
          <w:color w:val="002060"/>
          <w:sz w:val="22"/>
          <w:szCs w:val="22"/>
          <w:lang w:val="ro-RO"/>
        </w:rPr>
        <w:t>rata</w:t>
      </w:r>
      <w:r w:rsidRPr="00284DEA">
        <w:rPr>
          <w:rFonts w:ascii="Arial Narrow" w:eastAsia="Calibri" w:hAnsi="Arial Narrow" w:cs="Calibri"/>
          <w:color w:val="002060"/>
          <w:spacing w:val="-7"/>
          <w:sz w:val="22"/>
          <w:szCs w:val="22"/>
          <w:lang w:val="ro-RO"/>
        </w:rPr>
        <w:t xml:space="preserve"> </w:t>
      </w:r>
      <w:r w:rsidRPr="00284DEA">
        <w:rPr>
          <w:rFonts w:ascii="Arial Narrow" w:eastAsia="Calibri" w:hAnsi="Arial Narrow" w:cs="Calibri"/>
          <w:color w:val="002060"/>
          <w:sz w:val="22"/>
          <w:szCs w:val="22"/>
          <w:lang w:val="ro-RO"/>
        </w:rPr>
        <w:t>î</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t</w:t>
      </w:r>
      <w:r w:rsidRPr="00284DEA">
        <w:rPr>
          <w:rFonts w:ascii="Arial Narrow" w:eastAsia="Calibri" w:hAnsi="Arial Narrow" w:cs="Calibri"/>
          <w:color w:val="002060"/>
          <w:spacing w:val="-2"/>
          <w:sz w:val="22"/>
          <w:szCs w:val="22"/>
          <w:lang w:val="ro-RO"/>
        </w:rPr>
        <w:t>r</w:t>
      </w:r>
      <w:r w:rsidRPr="00284DEA">
        <w:rPr>
          <w:rFonts w:ascii="Arial Narrow" w:eastAsia="Calibri" w:hAnsi="Arial Narrow" w:cs="Calibri"/>
          <w:color w:val="002060"/>
          <w:sz w:val="22"/>
          <w:szCs w:val="22"/>
          <w:lang w:val="ro-RO"/>
        </w:rPr>
        <w:t>eg</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l</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4"/>
          <w:sz w:val="22"/>
          <w:szCs w:val="22"/>
          <w:lang w:val="ro-RO"/>
        </w:rPr>
        <w:t xml:space="preserve"> </w:t>
      </w:r>
      <w:r w:rsidRPr="00284DEA">
        <w:rPr>
          <w:rFonts w:ascii="Arial Narrow" w:eastAsia="Calibri" w:hAnsi="Arial Narrow" w:cs="Calibri"/>
          <w:color w:val="002060"/>
          <w:sz w:val="22"/>
          <w:szCs w:val="22"/>
          <w:lang w:val="ro-RO"/>
        </w:rPr>
        <w:t>ciclu</w:t>
      </w:r>
      <w:r w:rsidRPr="00284DEA">
        <w:rPr>
          <w:rFonts w:ascii="Arial Narrow" w:eastAsia="Calibri" w:hAnsi="Arial Narrow" w:cs="Calibri"/>
          <w:color w:val="002060"/>
          <w:spacing w:val="-5"/>
          <w:sz w:val="22"/>
          <w:szCs w:val="22"/>
          <w:lang w:val="ro-RO"/>
        </w:rPr>
        <w:t xml:space="preserve"> </w:t>
      </w:r>
      <w:r w:rsidRPr="00284DEA">
        <w:rPr>
          <w:rFonts w:ascii="Arial Narrow" w:eastAsia="Calibri" w:hAnsi="Arial Narrow" w:cs="Calibri"/>
          <w:color w:val="002060"/>
          <w:spacing w:val="-3"/>
          <w:sz w:val="22"/>
          <w:szCs w:val="22"/>
          <w:lang w:val="ro-RO"/>
        </w:rPr>
        <w:t>d</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6"/>
          <w:sz w:val="22"/>
          <w:szCs w:val="22"/>
          <w:lang w:val="ro-RO"/>
        </w:rPr>
        <w:t xml:space="preserve"> </w:t>
      </w:r>
      <w:r w:rsidRPr="00284DEA">
        <w:rPr>
          <w:rFonts w:ascii="Arial Narrow" w:eastAsia="Calibri" w:hAnsi="Arial Narrow" w:cs="Calibri"/>
          <w:color w:val="002060"/>
          <w:spacing w:val="1"/>
          <w:sz w:val="22"/>
          <w:szCs w:val="22"/>
          <w:lang w:val="ro-RO"/>
        </w:rPr>
        <w:t>v</w:t>
      </w:r>
      <w:r w:rsidRPr="00284DEA">
        <w:rPr>
          <w:rFonts w:ascii="Arial Narrow" w:eastAsia="Calibri" w:hAnsi="Arial Narrow" w:cs="Calibri"/>
          <w:color w:val="002060"/>
          <w:sz w:val="22"/>
          <w:szCs w:val="22"/>
          <w:lang w:val="ro-RO"/>
        </w:rPr>
        <w:t>iață</w:t>
      </w:r>
      <w:r w:rsidRPr="00284DEA">
        <w:rPr>
          <w:rFonts w:ascii="Arial Narrow" w:eastAsia="Calibri" w:hAnsi="Arial Narrow" w:cs="Calibri"/>
          <w:color w:val="002060"/>
          <w:spacing w:val="-7"/>
          <w:sz w:val="22"/>
          <w:szCs w:val="22"/>
          <w:lang w:val="ro-RO"/>
        </w:rPr>
        <w:t xml:space="preserve"> </w:t>
      </w:r>
      <w:r w:rsidRPr="00284DEA">
        <w:rPr>
          <w:rFonts w:ascii="Arial Narrow" w:eastAsia="Calibri" w:hAnsi="Arial Narrow" w:cs="Calibri"/>
          <w:color w:val="002060"/>
          <w:sz w:val="22"/>
          <w:szCs w:val="22"/>
          <w:lang w:val="ro-RO"/>
        </w:rPr>
        <w:t>a</w:t>
      </w:r>
      <w:r w:rsidRPr="00284DEA">
        <w:rPr>
          <w:rFonts w:ascii="Arial Narrow" w:eastAsia="Calibri" w:hAnsi="Arial Narrow" w:cs="Calibri"/>
          <w:color w:val="002060"/>
          <w:spacing w:val="-7"/>
          <w:sz w:val="22"/>
          <w:szCs w:val="22"/>
          <w:lang w:val="ro-RO"/>
        </w:rPr>
        <w:t xml:space="preserve"> </w:t>
      </w:r>
      <w:r w:rsidR="00CC0648" w:rsidRPr="00284DEA">
        <w:rPr>
          <w:rFonts w:ascii="Arial Narrow" w:eastAsia="Calibri" w:hAnsi="Arial Narrow" w:cs="Calibri"/>
          <w:color w:val="002060"/>
          <w:sz w:val="22"/>
          <w:szCs w:val="22"/>
          <w:lang w:val="ro-RO"/>
        </w:rPr>
        <w:t>i</w:t>
      </w:r>
      <w:r w:rsidR="00CC0648" w:rsidRPr="00284DEA">
        <w:rPr>
          <w:rFonts w:ascii="Arial Narrow" w:eastAsia="Calibri" w:hAnsi="Arial Narrow" w:cs="Calibri"/>
          <w:color w:val="002060"/>
          <w:spacing w:val="-1"/>
          <w:sz w:val="22"/>
          <w:szCs w:val="22"/>
          <w:lang w:val="ro-RO"/>
        </w:rPr>
        <w:t>nv</w:t>
      </w:r>
      <w:r w:rsidR="00CC0648" w:rsidRPr="00284DEA">
        <w:rPr>
          <w:rFonts w:ascii="Arial Narrow" w:eastAsia="Calibri" w:hAnsi="Arial Narrow" w:cs="Calibri"/>
          <w:color w:val="002060"/>
          <w:sz w:val="22"/>
          <w:szCs w:val="22"/>
          <w:lang w:val="ro-RO"/>
        </w:rPr>
        <w:t>es</w:t>
      </w:r>
      <w:r w:rsidR="00CC0648" w:rsidRPr="00284DEA">
        <w:rPr>
          <w:rFonts w:ascii="Arial Narrow" w:eastAsia="Calibri" w:hAnsi="Arial Narrow" w:cs="Calibri"/>
          <w:color w:val="002060"/>
          <w:spacing w:val="1"/>
          <w:sz w:val="22"/>
          <w:szCs w:val="22"/>
          <w:lang w:val="ro-RO"/>
        </w:rPr>
        <w:t>t</w:t>
      </w:r>
      <w:r w:rsidR="00CC0648" w:rsidRPr="00284DEA">
        <w:rPr>
          <w:rFonts w:ascii="Arial Narrow" w:eastAsia="Calibri" w:hAnsi="Arial Narrow" w:cs="Calibri"/>
          <w:color w:val="002060"/>
          <w:sz w:val="22"/>
          <w:szCs w:val="22"/>
          <w:lang w:val="ro-RO"/>
        </w:rPr>
        <w:t>iț</w:t>
      </w:r>
      <w:r w:rsidR="00CC0648" w:rsidRPr="00284DEA">
        <w:rPr>
          <w:rFonts w:ascii="Arial Narrow" w:eastAsia="Calibri" w:hAnsi="Arial Narrow" w:cs="Calibri"/>
          <w:color w:val="002060"/>
          <w:spacing w:val="-3"/>
          <w:sz w:val="22"/>
          <w:szCs w:val="22"/>
          <w:lang w:val="ro-RO"/>
        </w:rPr>
        <w:t>i</w:t>
      </w:r>
      <w:r w:rsidR="00CC0648" w:rsidRPr="00284DEA">
        <w:rPr>
          <w:rFonts w:ascii="Arial Narrow" w:eastAsia="Calibri" w:hAnsi="Arial Narrow" w:cs="Calibri"/>
          <w:color w:val="002060"/>
          <w:sz w:val="22"/>
          <w:szCs w:val="22"/>
          <w:lang w:val="ro-RO"/>
        </w:rPr>
        <w:t>ei</w:t>
      </w:r>
      <w:r w:rsidRPr="00284DEA">
        <w:rPr>
          <w:rFonts w:ascii="Arial Narrow" w:eastAsia="Calibri" w:hAnsi="Arial Narrow" w:cs="Calibri"/>
          <w:color w:val="002060"/>
          <w:spacing w:val="-6"/>
          <w:sz w:val="22"/>
          <w:szCs w:val="22"/>
          <w:lang w:val="ro-RO"/>
        </w:rPr>
        <w:t xml:space="preserve"> </w:t>
      </w: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z w:val="22"/>
          <w:szCs w:val="22"/>
          <w:lang w:val="ro-RO"/>
        </w:rPr>
        <w:t>r</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pacing w:val="-1"/>
          <w:sz w:val="22"/>
          <w:szCs w:val="22"/>
          <w:lang w:val="ro-RO"/>
        </w:rPr>
        <w:t>pu</w:t>
      </w:r>
      <w:r w:rsidRPr="00284DEA">
        <w:rPr>
          <w:rFonts w:ascii="Arial Narrow" w:eastAsia="Calibri" w:hAnsi="Arial Narrow" w:cs="Calibri"/>
          <w:color w:val="002060"/>
          <w:sz w:val="22"/>
          <w:szCs w:val="22"/>
          <w:lang w:val="ro-RO"/>
        </w:rPr>
        <w:t>se</w:t>
      </w:r>
      <w:r w:rsidRPr="00284DEA">
        <w:rPr>
          <w:rFonts w:ascii="Arial Narrow" w:eastAsia="Calibri" w:hAnsi="Arial Narrow" w:cs="Calibri"/>
          <w:color w:val="002060"/>
          <w:spacing w:val="-6"/>
          <w:sz w:val="22"/>
          <w:szCs w:val="22"/>
          <w:lang w:val="ro-RO"/>
        </w:rPr>
        <w:t xml:space="preserve"> </w:t>
      </w:r>
      <w:r w:rsidRPr="00284DEA">
        <w:rPr>
          <w:rFonts w:ascii="Arial Narrow" w:eastAsia="Calibri" w:hAnsi="Arial Narrow" w:cs="Calibri"/>
          <w:color w:val="002060"/>
          <w:sz w:val="22"/>
          <w:szCs w:val="22"/>
          <w:lang w:val="ro-RO"/>
        </w:rPr>
        <w:t>în</w:t>
      </w:r>
      <w:r w:rsidRPr="00284DEA">
        <w:rPr>
          <w:rFonts w:ascii="Arial Narrow" w:eastAsia="Calibri" w:hAnsi="Arial Narrow" w:cs="Calibri"/>
          <w:color w:val="002060"/>
          <w:spacing w:val="-8"/>
          <w:sz w:val="22"/>
          <w:szCs w:val="22"/>
          <w:lang w:val="ro-RO"/>
        </w:rPr>
        <w:t xml:space="preserve"> </w:t>
      </w:r>
      <w:r w:rsidRPr="00284DEA">
        <w:rPr>
          <w:rFonts w:ascii="Arial Narrow" w:eastAsia="Calibri" w:hAnsi="Arial Narrow" w:cs="Calibri"/>
          <w:color w:val="002060"/>
          <w:sz w:val="22"/>
          <w:szCs w:val="22"/>
          <w:lang w:val="ro-RO"/>
        </w:rPr>
        <w:t>ca</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r</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l</w:t>
      </w:r>
      <w:r w:rsidRPr="00284DEA">
        <w:rPr>
          <w:rFonts w:ascii="Arial Narrow" w:eastAsia="Calibri" w:hAnsi="Arial Narrow" w:cs="Calibri"/>
          <w:color w:val="002060"/>
          <w:spacing w:val="-4"/>
          <w:sz w:val="22"/>
          <w:szCs w:val="22"/>
          <w:lang w:val="ro-RO"/>
        </w:rPr>
        <w:t xml:space="preserve"> </w:t>
      </w:r>
      <w:r w:rsidRPr="00284DEA">
        <w:rPr>
          <w:rFonts w:ascii="Arial Narrow" w:eastAsia="Calibri" w:hAnsi="Arial Narrow" w:cs="Calibri"/>
          <w:color w:val="002060"/>
          <w:spacing w:val="-3"/>
          <w:sz w:val="22"/>
          <w:szCs w:val="22"/>
          <w:lang w:val="ro-RO"/>
        </w:rPr>
        <w:t>a</w:t>
      </w:r>
      <w:r w:rsidRPr="00284DEA">
        <w:rPr>
          <w:rFonts w:ascii="Arial Narrow" w:eastAsia="Calibri" w:hAnsi="Arial Narrow" w:cs="Calibri"/>
          <w:color w:val="002060"/>
          <w:sz w:val="22"/>
          <w:szCs w:val="22"/>
          <w:lang w:val="ro-RO"/>
        </w:rPr>
        <w:t>ce</w:t>
      </w:r>
      <w:r w:rsidRPr="00284DEA">
        <w:rPr>
          <w:rFonts w:ascii="Arial Narrow" w:eastAsia="Calibri" w:hAnsi="Arial Narrow" w:cs="Calibri"/>
          <w:color w:val="002060"/>
          <w:spacing w:val="-2"/>
          <w:sz w:val="22"/>
          <w:szCs w:val="22"/>
          <w:lang w:val="ro-RO"/>
        </w:rPr>
        <w:t>s</w:t>
      </w:r>
      <w:r w:rsidRPr="00284DEA">
        <w:rPr>
          <w:rFonts w:ascii="Arial Narrow" w:eastAsia="Calibri" w:hAnsi="Arial Narrow" w:cs="Calibri"/>
          <w:color w:val="002060"/>
          <w:sz w:val="22"/>
          <w:szCs w:val="22"/>
          <w:lang w:val="ro-RO"/>
        </w:rPr>
        <w:t>t</w:t>
      </w:r>
      <w:r w:rsidRPr="00284DEA">
        <w:rPr>
          <w:rFonts w:ascii="Arial Narrow" w:eastAsia="Calibri" w:hAnsi="Arial Narrow" w:cs="Calibri"/>
          <w:color w:val="002060"/>
          <w:spacing w:val="1"/>
          <w:sz w:val="22"/>
          <w:szCs w:val="22"/>
          <w:lang w:val="ro-RO"/>
        </w:rPr>
        <w:t>e</w:t>
      </w:r>
      <w:r w:rsidRPr="00284DEA">
        <w:rPr>
          <w:rFonts w:ascii="Arial Narrow" w:eastAsia="Calibri" w:hAnsi="Arial Narrow" w:cs="Calibri"/>
          <w:color w:val="002060"/>
          <w:sz w:val="22"/>
          <w:szCs w:val="22"/>
          <w:lang w:val="ro-RO"/>
        </w:rPr>
        <w:t>ia, în</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z w:val="22"/>
          <w:szCs w:val="22"/>
          <w:lang w:val="ro-RO"/>
        </w:rPr>
        <w:t>special l</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â</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d</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z w:val="22"/>
          <w:szCs w:val="22"/>
          <w:lang w:val="ro-RO"/>
        </w:rPr>
        <w:t xml:space="preserve">în </w:t>
      </w:r>
      <w:r w:rsidRPr="00284DEA">
        <w:rPr>
          <w:rFonts w:ascii="Arial Narrow" w:eastAsia="Calibri" w:hAnsi="Arial Narrow" w:cs="Calibri"/>
          <w:color w:val="002060"/>
          <w:spacing w:val="-2"/>
          <w:sz w:val="22"/>
          <w:szCs w:val="22"/>
          <w:lang w:val="ro-RO"/>
        </w:rPr>
        <w:t>c</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si</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2"/>
          <w:sz w:val="22"/>
          <w:szCs w:val="22"/>
          <w:lang w:val="ro-RO"/>
        </w:rPr>
        <w:t>r</w:t>
      </w:r>
      <w:r w:rsidRPr="00284DEA">
        <w:rPr>
          <w:rFonts w:ascii="Arial Narrow" w:eastAsia="Calibri" w:hAnsi="Arial Narrow" w:cs="Calibri"/>
          <w:color w:val="002060"/>
          <w:sz w:val="22"/>
          <w:szCs w:val="22"/>
          <w:lang w:val="ro-RO"/>
        </w:rPr>
        <w:t>are</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1"/>
          <w:sz w:val="22"/>
          <w:szCs w:val="22"/>
          <w:lang w:val="ro-RO"/>
        </w:rPr>
        <w:t>t</w:t>
      </w:r>
      <w:r w:rsidRPr="00284DEA">
        <w:rPr>
          <w:rFonts w:ascii="Arial Narrow" w:eastAsia="Calibri" w:hAnsi="Arial Narrow" w:cs="Calibri"/>
          <w:color w:val="002060"/>
          <w:sz w:val="22"/>
          <w:szCs w:val="22"/>
          <w:lang w:val="ro-RO"/>
        </w:rPr>
        <w:t>a</w:t>
      </w: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z w:val="22"/>
          <w:szCs w:val="22"/>
          <w:lang w:val="ro-RO"/>
        </w:rPr>
        <w:t>ele</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pacing w:val="-3"/>
          <w:sz w:val="22"/>
          <w:szCs w:val="22"/>
          <w:lang w:val="ro-RO"/>
        </w:rPr>
        <w:t>d</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pacing w:val="-3"/>
          <w:sz w:val="22"/>
          <w:szCs w:val="22"/>
          <w:lang w:val="ro-RO"/>
        </w:rPr>
        <w:t>i</w:t>
      </w:r>
      <w:r w:rsidRPr="00284DEA">
        <w:rPr>
          <w:rFonts w:ascii="Arial Narrow" w:eastAsia="Calibri" w:hAnsi="Arial Narrow" w:cs="Calibri"/>
          <w:color w:val="002060"/>
          <w:spacing w:val="1"/>
          <w:sz w:val="22"/>
          <w:szCs w:val="22"/>
          <w:lang w:val="ro-RO"/>
        </w:rPr>
        <w:t>m</w:t>
      </w: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z w:val="22"/>
          <w:szCs w:val="22"/>
          <w:lang w:val="ro-RO"/>
        </w:rPr>
        <w:t>l</w:t>
      </w:r>
      <w:r w:rsidRPr="00284DEA">
        <w:rPr>
          <w:rFonts w:ascii="Arial Narrow" w:eastAsia="Calibri" w:hAnsi="Arial Narrow" w:cs="Calibri"/>
          <w:color w:val="002060"/>
          <w:spacing w:val="-2"/>
          <w:sz w:val="22"/>
          <w:szCs w:val="22"/>
          <w:lang w:val="ro-RO"/>
        </w:rPr>
        <w:t>e</w:t>
      </w:r>
      <w:r w:rsidRPr="00284DEA">
        <w:rPr>
          <w:rFonts w:ascii="Arial Narrow" w:eastAsia="Calibri" w:hAnsi="Arial Narrow" w:cs="Calibri"/>
          <w:color w:val="002060"/>
          <w:spacing w:val="1"/>
          <w:sz w:val="22"/>
          <w:szCs w:val="22"/>
          <w:lang w:val="ro-RO"/>
        </w:rPr>
        <w:t>m</w:t>
      </w:r>
      <w:r w:rsidRPr="00284DEA">
        <w:rPr>
          <w:rFonts w:ascii="Arial Narrow" w:eastAsia="Calibri" w:hAnsi="Arial Narrow" w:cs="Calibri"/>
          <w:color w:val="002060"/>
          <w:sz w:val="22"/>
          <w:szCs w:val="22"/>
          <w:lang w:val="ro-RO"/>
        </w:rPr>
        <w:t>ent</w:t>
      </w:r>
      <w:r w:rsidRPr="00284DEA">
        <w:rPr>
          <w:rFonts w:ascii="Arial Narrow" w:eastAsia="Calibri" w:hAnsi="Arial Narrow" w:cs="Calibri"/>
          <w:color w:val="002060"/>
          <w:spacing w:val="-2"/>
          <w:sz w:val="22"/>
          <w:szCs w:val="22"/>
          <w:lang w:val="ro-RO"/>
        </w:rPr>
        <w:t>a</w:t>
      </w:r>
      <w:r w:rsidRPr="00284DEA">
        <w:rPr>
          <w:rFonts w:ascii="Arial Narrow" w:eastAsia="Calibri" w:hAnsi="Arial Narrow" w:cs="Calibri"/>
          <w:color w:val="002060"/>
          <w:sz w:val="22"/>
          <w:szCs w:val="22"/>
          <w:lang w:val="ro-RO"/>
        </w:rPr>
        <w:t>r</w:t>
      </w:r>
      <w:r w:rsidRPr="00284DEA">
        <w:rPr>
          <w:rFonts w:ascii="Arial Narrow" w:eastAsia="Calibri" w:hAnsi="Arial Narrow" w:cs="Calibri"/>
          <w:color w:val="002060"/>
          <w:spacing w:val="1"/>
          <w:sz w:val="22"/>
          <w:szCs w:val="22"/>
          <w:lang w:val="ro-RO"/>
        </w:rPr>
        <w:t>e/</w:t>
      </w:r>
      <w:r w:rsidR="00CC0648" w:rsidRPr="00284DEA">
        <w:rPr>
          <w:rFonts w:ascii="Arial Narrow" w:eastAsia="Calibri" w:hAnsi="Arial Narrow" w:cs="Calibri"/>
          <w:color w:val="002060"/>
          <w:spacing w:val="-2"/>
          <w:sz w:val="22"/>
          <w:szCs w:val="22"/>
          <w:lang w:val="ro-RO"/>
        </w:rPr>
        <w:t>e</w:t>
      </w:r>
      <w:r w:rsidR="00CC0648" w:rsidRPr="00284DEA">
        <w:rPr>
          <w:rFonts w:ascii="Arial Narrow" w:eastAsia="Calibri" w:hAnsi="Arial Narrow" w:cs="Calibri"/>
          <w:color w:val="002060"/>
          <w:sz w:val="22"/>
          <w:szCs w:val="22"/>
          <w:lang w:val="ro-RO"/>
        </w:rPr>
        <w:t>x</w:t>
      </w:r>
      <w:r w:rsidR="00CC0648" w:rsidRPr="00284DEA">
        <w:rPr>
          <w:rFonts w:ascii="Arial Narrow" w:eastAsia="Calibri" w:hAnsi="Arial Narrow" w:cs="Calibri"/>
          <w:color w:val="002060"/>
          <w:spacing w:val="1"/>
          <w:sz w:val="22"/>
          <w:szCs w:val="22"/>
          <w:lang w:val="ro-RO"/>
        </w:rPr>
        <w:t>e</w:t>
      </w:r>
      <w:r w:rsidR="00CC0648" w:rsidRPr="00284DEA">
        <w:rPr>
          <w:rFonts w:ascii="Arial Narrow" w:eastAsia="Calibri" w:hAnsi="Arial Narrow" w:cs="Calibri"/>
          <w:color w:val="002060"/>
          <w:sz w:val="22"/>
          <w:szCs w:val="22"/>
          <w:lang w:val="ro-RO"/>
        </w:rPr>
        <w:t>cuț</w:t>
      </w:r>
      <w:r w:rsidR="00CC0648" w:rsidRPr="00284DEA">
        <w:rPr>
          <w:rFonts w:ascii="Arial Narrow" w:eastAsia="Calibri" w:hAnsi="Arial Narrow" w:cs="Calibri"/>
          <w:color w:val="002060"/>
          <w:spacing w:val="-3"/>
          <w:sz w:val="22"/>
          <w:szCs w:val="22"/>
          <w:lang w:val="ro-RO"/>
        </w:rPr>
        <w:t>i</w:t>
      </w:r>
      <w:r w:rsidR="00CC0648" w:rsidRPr="00284DEA">
        <w:rPr>
          <w:rFonts w:ascii="Arial Narrow" w:eastAsia="Calibri" w:hAnsi="Arial Narrow" w:cs="Calibri"/>
          <w:color w:val="002060"/>
          <w:spacing w:val="1"/>
          <w:sz w:val="22"/>
          <w:szCs w:val="22"/>
          <w:lang w:val="ro-RO"/>
        </w:rPr>
        <w:t>e</w:t>
      </w:r>
      <w:r w:rsidRPr="00284DEA">
        <w:rPr>
          <w:rFonts w:ascii="Arial Narrow" w:eastAsia="Calibri" w:hAnsi="Arial Narrow" w:cs="Calibri"/>
          <w:color w:val="002060"/>
          <w:sz w:val="22"/>
          <w:szCs w:val="22"/>
          <w:lang w:val="ro-RO"/>
        </w:rPr>
        <w:t>,</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z w:val="22"/>
          <w:szCs w:val="22"/>
          <w:lang w:val="ro-RO"/>
        </w:rPr>
        <w:t>era</w:t>
      </w:r>
      <w:r w:rsidRPr="00284DEA">
        <w:rPr>
          <w:rFonts w:ascii="Arial Narrow" w:eastAsia="Calibri" w:hAnsi="Arial Narrow" w:cs="Calibri"/>
          <w:color w:val="002060"/>
          <w:spacing w:val="-2"/>
          <w:sz w:val="22"/>
          <w:szCs w:val="22"/>
          <w:lang w:val="ro-RO"/>
        </w:rPr>
        <w:t>r</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 xml:space="preserve">și </w:t>
      </w:r>
      <w:r w:rsidRPr="00284DEA">
        <w:rPr>
          <w:rFonts w:ascii="Arial Narrow" w:eastAsia="Calibri" w:hAnsi="Arial Narrow" w:cs="Calibri"/>
          <w:color w:val="002060"/>
          <w:spacing w:val="-2"/>
          <w:sz w:val="22"/>
          <w:szCs w:val="22"/>
          <w:lang w:val="ro-RO"/>
        </w:rPr>
        <w:t>s</w:t>
      </w:r>
      <w:r w:rsidRPr="00284DEA">
        <w:rPr>
          <w:rFonts w:ascii="Arial Narrow" w:eastAsia="Calibri" w:hAnsi="Arial Narrow" w:cs="Calibri"/>
          <w:color w:val="002060"/>
          <w:sz w:val="22"/>
          <w:szCs w:val="22"/>
          <w:lang w:val="ro-RO"/>
        </w:rPr>
        <w:t>c</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z w:val="22"/>
          <w:szCs w:val="22"/>
          <w:lang w:val="ro-RO"/>
        </w:rPr>
        <w:t>at</w:t>
      </w:r>
      <w:r w:rsidRPr="00284DEA">
        <w:rPr>
          <w:rFonts w:ascii="Arial Narrow" w:eastAsia="Calibri" w:hAnsi="Arial Narrow" w:cs="Calibri"/>
          <w:color w:val="002060"/>
          <w:spacing w:val="1"/>
          <w:sz w:val="22"/>
          <w:szCs w:val="22"/>
          <w:lang w:val="ro-RO"/>
        </w:rPr>
        <w:t>e</w:t>
      </w:r>
      <w:r w:rsidRPr="00284DEA">
        <w:rPr>
          <w:rFonts w:ascii="Arial Narrow" w:eastAsia="Calibri" w:hAnsi="Arial Narrow" w:cs="Calibri"/>
          <w:color w:val="002060"/>
          <w:sz w:val="22"/>
          <w:szCs w:val="22"/>
          <w:lang w:val="ro-RO"/>
        </w:rPr>
        <w:t>re</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in</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z w:val="22"/>
          <w:szCs w:val="22"/>
          <w:lang w:val="ro-RO"/>
        </w:rPr>
        <w:t>uz</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z w:val="22"/>
          <w:szCs w:val="22"/>
          <w:lang w:val="ro-RO"/>
        </w:rPr>
        <w:t>a</w:t>
      </w:r>
      <w:r w:rsidRPr="00284DEA">
        <w:rPr>
          <w:rFonts w:ascii="Arial Narrow" w:eastAsia="Calibri" w:hAnsi="Arial Narrow" w:cs="Calibri"/>
          <w:color w:val="002060"/>
          <w:spacing w:val="-2"/>
          <w:sz w:val="22"/>
          <w:szCs w:val="22"/>
          <w:lang w:val="ro-RO"/>
        </w:rPr>
        <w:t xml:space="preserve"> </w:t>
      </w:r>
      <w:r w:rsidR="00CC0648" w:rsidRPr="00284DEA">
        <w:rPr>
          <w:rFonts w:ascii="Arial Narrow" w:eastAsia="Calibri" w:hAnsi="Arial Narrow" w:cs="Calibri"/>
          <w:color w:val="002060"/>
          <w:sz w:val="22"/>
          <w:szCs w:val="22"/>
          <w:lang w:val="ro-RO"/>
        </w:rPr>
        <w:t>inv</w:t>
      </w:r>
      <w:r w:rsidR="00CC0648" w:rsidRPr="00284DEA">
        <w:rPr>
          <w:rFonts w:ascii="Arial Narrow" w:eastAsia="Calibri" w:hAnsi="Arial Narrow" w:cs="Calibri"/>
          <w:color w:val="002060"/>
          <w:spacing w:val="-2"/>
          <w:sz w:val="22"/>
          <w:szCs w:val="22"/>
          <w:lang w:val="ro-RO"/>
        </w:rPr>
        <w:t>e</w:t>
      </w:r>
      <w:r w:rsidR="00CC0648" w:rsidRPr="00284DEA">
        <w:rPr>
          <w:rFonts w:ascii="Arial Narrow" w:eastAsia="Calibri" w:hAnsi="Arial Narrow" w:cs="Calibri"/>
          <w:color w:val="002060"/>
          <w:sz w:val="22"/>
          <w:szCs w:val="22"/>
          <w:lang w:val="ro-RO"/>
        </w:rPr>
        <w:t>stiție</w:t>
      </w:r>
      <w:r w:rsidR="00CC0648" w:rsidRPr="00284DEA">
        <w:rPr>
          <w:rFonts w:ascii="Arial Narrow" w:eastAsia="Calibri" w:hAnsi="Arial Narrow" w:cs="Calibri"/>
          <w:color w:val="002060"/>
          <w:spacing w:val="1"/>
          <w:sz w:val="22"/>
          <w:szCs w:val="22"/>
          <w:lang w:val="ro-RO"/>
        </w:rPr>
        <w:t>i</w:t>
      </w:r>
      <w:r w:rsidRPr="00284DEA">
        <w:rPr>
          <w:rFonts w:ascii="Arial Narrow" w:eastAsia="Calibri" w:hAnsi="Arial Narrow" w:cs="Calibri"/>
          <w:color w:val="002060"/>
          <w:sz w:val="22"/>
          <w:szCs w:val="22"/>
          <w:lang w:val="ro-RO"/>
        </w:rPr>
        <w:t>.</w:t>
      </w:r>
    </w:p>
    <w:p w14:paraId="4E01AB36" w14:textId="77777777" w:rsidR="00BC0B0D" w:rsidRPr="00284DEA" w:rsidRDefault="00BC0B0D" w:rsidP="005C4F22">
      <w:pPr>
        <w:ind w:left="0" w:right="770"/>
        <w:jc w:val="both"/>
        <w:rPr>
          <w:rFonts w:ascii="Arial Narrow" w:hAnsi="Arial Narrow"/>
          <w:color w:val="002060"/>
          <w:sz w:val="22"/>
          <w:szCs w:val="22"/>
          <w:lang w:val="ro-RO"/>
        </w:rPr>
      </w:pPr>
    </w:p>
    <w:p w14:paraId="311212C8" w14:textId="3CAE9376" w:rsidR="00BC0B0D" w:rsidRPr="00284DEA" w:rsidRDefault="00BD1626" w:rsidP="00CC0648">
      <w:pPr>
        <w:pStyle w:val="ListParagraph"/>
        <w:numPr>
          <w:ilvl w:val="0"/>
          <w:numId w:val="2"/>
        </w:numPr>
        <w:ind w:left="360" w:right="770"/>
        <w:jc w:val="both"/>
        <w:rPr>
          <w:rFonts w:ascii="Arial Narrow" w:eastAsia="Calibri" w:hAnsi="Arial Narrow" w:cs="Calibri"/>
          <w:color w:val="002060"/>
          <w:sz w:val="22"/>
          <w:szCs w:val="22"/>
          <w:lang w:val="ro-RO"/>
        </w:rPr>
      </w:pPr>
      <w:r w:rsidRPr="00284DEA">
        <w:rPr>
          <w:rFonts w:ascii="Arial Narrow" w:eastAsia="Calibri" w:hAnsi="Arial Narrow" w:cs="Calibri"/>
          <w:color w:val="002060"/>
          <w:spacing w:val="-1"/>
          <w:sz w:val="22"/>
          <w:szCs w:val="22"/>
          <w:lang w:val="ro-RO"/>
        </w:rPr>
        <w:t>A</w:t>
      </w:r>
      <w:r w:rsidRPr="00284DEA">
        <w:rPr>
          <w:rFonts w:ascii="Arial Narrow" w:eastAsia="Calibri" w:hAnsi="Arial Narrow" w:cs="Calibri"/>
          <w:color w:val="002060"/>
          <w:sz w:val="22"/>
          <w:szCs w:val="22"/>
          <w:lang w:val="ro-RO"/>
        </w:rPr>
        <w:t>stf</w:t>
      </w:r>
      <w:r w:rsidRPr="00284DEA">
        <w:rPr>
          <w:rFonts w:ascii="Arial Narrow" w:eastAsia="Calibri" w:hAnsi="Arial Narrow" w:cs="Calibri"/>
          <w:color w:val="002060"/>
          <w:spacing w:val="1"/>
          <w:sz w:val="22"/>
          <w:szCs w:val="22"/>
          <w:lang w:val="ro-RO"/>
        </w:rPr>
        <w:t>e</w:t>
      </w:r>
      <w:r w:rsidRPr="00284DEA">
        <w:rPr>
          <w:rFonts w:ascii="Arial Narrow" w:eastAsia="Calibri" w:hAnsi="Arial Narrow" w:cs="Calibri"/>
          <w:color w:val="002060"/>
          <w:sz w:val="22"/>
          <w:szCs w:val="22"/>
          <w:lang w:val="ro-RO"/>
        </w:rPr>
        <w:t>l,</w:t>
      </w:r>
      <w:r w:rsidRPr="00284DEA">
        <w:rPr>
          <w:rFonts w:ascii="Arial Narrow" w:eastAsia="Calibri" w:hAnsi="Arial Narrow" w:cs="Calibri"/>
          <w:color w:val="002060"/>
          <w:spacing w:val="1"/>
          <w:sz w:val="22"/>
          <w:szCs w:val="22"/>
          <w:lang w:val="ro-RO"/>
        </w:rPr>
        <w:t xml:space="preserve"> </w:t>
      </w:r>
      <w:r w:rsidR="00370FB7"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pacing w:val="-3"/>
          <w:sz w:val="22"/>
          <w:szCs w:val="22"/>
          <w:lang w:val="ro-RO"/>
        </w:rPr>
        <w:t>r</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2"/>
          <w:sz w:val="22"/>
          <w:szCs w:val="22"/>
          <w:lang w:val="ro-RO"/>
        </w:rPr>
        <w:t>e</w:t>
      </w:r>
      <w:r w:rsidRPr="00284DEA">
        <w:rPr>
          <w:rFonts w:ascii="Arial Narrow" w:eastAsia="Calibri" w:hAnsi="Arial Narrow" w:cs="Calibri"/>
          <w:color w:val="002060"/>
          <w:sz w:val="22"/>
          <w:szCs w:val="22"/>
          <w:lang w:val="ro-RO"/>
        </w:rPr>
        <w:t>ctul</w:t>
      </w:r>
      <w:r w:rsidRPr="00284DEA">
        <w:rPr>
          <w:rFonts w:ascii="Arial Narrow" w:eastAsia="Calibri" w:hAnsi="Arial Narrow" w:cs="Calibri"/>
          <w:color w:val="002060"/>
          <w:spacing w:val="4"/>
          <w:sz w:val="22"/>
          <w:szCs w:val="22"/>
          <w:lang w:val="ro-RO"/>
        </w:rPr>
        <w:t xml:space="preserve"> </w:t>
      </w:r>
      <w:r w:rsidR="00CC0648" w:rsidRPr="007E1782">
        <w:rPr>
          <w:rFonts w:ascii="Arial Narrow" w:eastAsia="Calibri" w:hAnsi="Arial Narrow" w:cs="Calibri"/>
          <w:i/>
          <w:iCs/>
          <w:color w:val="002060"/>
          <w:sz w:val="22"/>
          <w:szCs w:val="22"/>
          <w:highlight w:val="lightGray"/>
          <w:lang w:val="ro-RO"/>
        </w:rPr>
        <w:t>[titlul proiectului]</w:t>
      </w:r>
      <w:r w:rsidRPr="00284DEA">
        <w:rPr>
          <w:rFonts w:ascii="Arial Narrow" w:eastAsia="Calibri" w:hAnsi="Arial Narrow" w:cs="Calibri"/>
          <w:color w:val="002060"/>
          <w:spacing w:val="4"/>
          <w:sz w:val="22"/>
          <w:szCs w:val="22"/>
          <w:lang w:val="ro-RO"/>
        </w:rPr>
        <w:t xml:space="preserve"> </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 xml:space="preserve">u </w:t>
      </w: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z w:val="22"/>
          <w:szCs w:val="22"/>
          <w:lang w:val="ro-RO"/>
        </w:rPr>
        <w:t>reju</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icia</w:t>
      </w:r>
      <w:r w:rsidRPr="00284DEA">
        <w:rPr>
          <w:rFonts w:ascii="Arial Narrow" w:eastAsia="Calibri" w:hAnsi="Arial Narrow" w:cs="Calibri"/>
          <w:color w:val="002060"/>
          <w:spacing w:val="-1"/>
          <w:sz w:val="22"/>
          <w:szCs w:val="22"/>
          <w:lang w:val="ro-RO"/>
        </w:rPr>
        <w:t>z</w:t>
      </w:r>
      <w:r w:rsidRPr="00284DEA">
        <w:rPr>
          <w:rFonts w:ascii="Arial Narrow" w:eastAsia="Calibri" w:hAnsi="Arial Narrow" w:cs="Calibri"/>
          <w:color w:val="002060"/>
          <w:sz w:val="22"/>
          <w:szCs w:val="22"/>
          <w:lang w:val="ro-RO"/>
        </w:rPr>
        <w:t>ă</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z w:val="22"/>
          <w:szCs w:val="22"/>
          <w:lang w:val="ro-RO"/>
        </w:rPr>
        <w:t>în</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pacing w:val="-1"/>
          <w:sz w:val="22"/>
          <w:szCs w:val="22"/>
          <w:lang w:val="ro-RO"/>
        </w:rPr>
        <w:t>m</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z w:val="22"/>
          <w:szCs w:val="22"/>
          <w:lang w:val="ro-RO"/>
        </w:rPr>
        <w:t>d</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s</w:t>
      </w:r>
      <w:r w:rsidRPr="00284DEA">
        <w:rPr>
          <w:rFonts w:ascii="Arial Narrow" w:eastAsia="Calibri" w:hAnsi="Arial Narrow" w:cs="Calibri"/>
          <w:color w:val="002060"/>
          <w:spacing w:val="-2"/>
          <w:sz w:val="22"/>
          <w:szCs w:val="22"/>
          <w:lang w:val="ro-RO"/>
        </w:rPr>
        <w:t>e</w:t>
      </w:r>
      <w:r w:rsidRPr="00284DEA">
        <w:rPr>
          <w:rFonts w:ascii="Arial Narrow" w:eastAsia="Calibri" w:hAnsi="Arial Narrow" w:cs="Calibri"/>
          <w:color w:val="002060"/>
          <w:spacing w:val="1"/>
          <w:sz w:val="22"/>
          <w:szCs w:val="22"/>
          <w:lang w:val="ro-RO"/>
        </w:rPr>
        <w:t>m</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pacing w:val="-3"/>
          <w:sz w:val="22"/>
          <w:szCs w:val="22"/>
          <w:lang w:val="ro-RO"/>
        </w:rPr>
        <w:t>i</w:t>
      </w:r>
      <w:r w:rsidRPr="00284DEA">
        <w:rPr>
          <w:rFonts w:ascii="Arial Narrow" w:eastAsia="Calibri" w:hAnsi="Arial Narrow" w:cs="Calibri"/>
          <w:color w:val="002060"/>
          <w:sz w:val="22"/>
          <w:szCs w:val="22"/>
          <w:lang w:val="ro-RO"/>
        </w:rPr>
        <w:t>ficativ</w:t>
      </w:r>
      <w:r w:rsidRPr="00284DEA">
        <w:rPr>
          <w:rFonts w:ascii="Arial Narrow" w:eastAsia="Calibri" w:hAnsi="Arial Narrow" w:cs="Calibri"/>
          <w:color w:val="002060"/>
          <w:spacing w:val="6"/>
          <w:sz w:val="22"/>
          <w:szCs w:val="22"/>
          <w:lang w:val="ro-RO"/>
        </w:rPr>
        <w:t xml:space="preserve"> </w:t>
      </w:r>
      <w:r w:rsidRPr="00284DEA">
        <w:rPr>
          <w:rFonts w:ascii="Arial Narrow" w:eastAsia="Calibri" w:hAnsi="Arial Narrow" w:cs="Calibri"/>
          <w:color w:val="002060"/>
          <w:spacing w:val="-3"/>
          <w:sz w:val="22"/>
          <w:szCs w:val="22"/>
          <w:lang w:val="ro-RO"/>
        </w:rPr>
        <w:t>p</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4"/>
          <w:sz w:val="22"/>
          <w:szCs w:val="22"/>
          <w:lang w:val="ro-RO"/>
        </w:rPr>
        <w:t xml:space="preserve"> </w:t>
      </w:r>
      <w:r w:rsidRPr="00284DEA">
        <w:rPr>
          <w:rFonts w:ascii="Arial Narrow" w:eastAsia="Calibri" w:hAnsi="Arial Narrow" w:cs="Calibri"/>
          <w:color w:val="002060"/>
          <w:spacing w:val="-1"/>
          <w:sz w:val="22"/>
          <w:szCs w:val="22"/>
          <w:lang w:val="ro-RO"/>
        </w:rPr>
        <w:t>du</w:t>
      </w:r>
      <w:r w:rsidRPr="00284DEA">
        <w:rPr>
          <w:rFonts w:ascii="Arial Narrow" w:eastAsia="Calibri" w:hAnsi="Arial Narrow" w:cs="Calibri"/>
          <w:color w:val="002060"/>
          <w:sz w:val="22"/>
          <w:szCs w:val="22"/>
          <w:lang w:val="ro-RO"/>
        </w:rPr>
        <w:t>rata</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z w:val="22"/>
          <w:szCs w:val="22"/>
          <w:lang w:val="ro-RO"/>
        </w:rPr>
        <w:t>î</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t</w:t>
      </w:r>
      <w:r w:rsidRPr="00284DEA">
        <w:rPr>
          <w:rFonts w:ascii="Arial Narrow" w:eastAsia="Calibri" w:hAnsi="Arial Narrow" w:cs="Calibri"/>
          <w:color w:val="002060"/>
          <w:spacing w:val="-2"/>
          <w:sz w:val="22"/>
          <w:szCs w:val="22"/>
          <w:lang w:val="ro-RO"/>
        </w:rPr>
        <w:t>r</w:t>
      </w:r>
      <w:r w:rsidRPr="00284DEA">
        <w:rPr>
          <w:rFonts w:ascii="Arial Narrow" w:eastAsia="Calibri" w:hAnsi="Arial Narrow" w:cs="Calibri"/>
          <w:color w:val="002060"/>
          <w:sz w:val="22"/>
          <w:szCs w:val="22"/>
          <w:lang w:val="ro-RO"/>
        </w:rPr>
        <w:t>eg</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l</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i ciclu</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pacing w:val="1"/>
          <w:sz w:val="22"/>
          <w:szCs w:val="22"/>
          <w:lang w:val="ro-RO"/>
        </w:rPr>
        <w:t>v</w:t>
      </w:r>
      <w:r w:rsidRPr="00284DEA">
        <w:rPr>
          <w:rFonts w:ascii="Arial Narrow" w:eastAsia="Calibri" w:hAnsi="Arial Narrow" w:cs="Calibri"/>
          <w:color w:val="002060"/>
          <w:sz w:val="22"/>
          <w:szCs w:val="22"/>
          <w:lang w:val="ro-RO"/>
        </w:rPr>
        <w:t>iață</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a</w:t>
      </w:r>
      <w:r w:rsidRPr="00284DEA">
        <w:rPr>
          <w:rFonts w:ascii="Arial Narrow" w:eastAsia="Calibri" w:hAnsi="Arial Narrow" w:cs="Calibri"/>
          <w:color w:val="002060"/>
          <w:spacing w:val="2"/>
          <w:sz w:val="22"/>
          <w:szCs w:val="22"/>
          <w:lang w:val="ro-RO"/>
        </w:rPr>
        <w:t xml:space="preserve"> </w:t>
      </w:r>
      <w:r w:rsidR="00CC0648" w:rsidRPr="00284DEA">
        <w:rPr>
          <w:rFonts w:ascii="Arial Narrow" w:eastAsia="Calibri" w:hAnsi="Arial Narrow" w:cs="Calibri"/>
          <w:color w:val="002060"/>
          <w:sz w:val="22"/>
          <w:szCs w:val="22"/>
          <w:lang w:val="ro-RO"/>
        </w:rPr>
        <w:t>i</w:t>
      </w:r>
      <w:r w:rsidR="00CC0648" w:rsidRPr="00284DEA">
        <w:rPr>
          <w:rFonts w:ascii="Arial Narrow" w:eastAsia="Calibri" w:hAnsi="Arial Narrow" w:cs="Calibri"/>
          <w:color w:val="002060"/>
          <w:spacing w:val="-4"/>
          <w:sz w:val="22"/>
          <w:szCs w:val="22"/>
          <w:lang w:val="ro-RO"/>
        </w:rPr>
        <w:t>n</w:t>
      </w:r>
      <w:r w:rsidR="00CC0648" w:rsidRPr="00284DEA">
        <w:rPr>
          <w:rFonts w:ascii="Arial Narrow" w:eastAsia="Calibri" w:hAnsi="Arial Narrow" w:cs="Calibri"/>
          <w:color w:val="002060"/>
          <w:spacing w:val="1"/>
          <w:sz w:val="22"/>
          <w:szCs w:val="22"/>
          <w:lang w:val="ro-RO"/>
        </w:rPr>
        <w:t>v</w:t>
      </w:r>
      <w:r w:rsidR="00CC0648" w:rsidRPr="00284DEA">
        <w:rPr>
          <w:rFonts w:ascii="Arial Narrow" w:eastAsia="Calibri" w:hAnsi="Arial Narrow" w:cs="Calibri"/>
          <w:color w:val="002060"/>
          <w:sz w:val="22"/>
          <w:szCs w:val="22"/>
          <w:lang w:val="ro-RO"/>
        </w:rPr>
        <w:t>e</w:t>
      </w:r>
      <w:r w:rsidR="00CC0648" w:rsidRPr="00284DEA">
        <w:rPr>
          <w:rFonts w:ascii="Arial Narrow" w:eastAsia="Calibri" w:hAnsi="Arial Narrow" w:cs="Calibri"/>
          <w:color w:val="002060"/>
          <w:spacing w:val="-2"/>
          <w:sz w:val="22"/>
          <w:szCs w:val="22"/>
          <w:lang w:val="ro-RO"/>
        </w:rPr>
        <w:t>s</w:t>
      </w:r>
      <w:r w:rsidR="00CC0648" w:rsidRPr="00284DEA">
        <w:rPr>
          <w:rFonts w:ascii="Arial Narrow" w:eastAsia="Calibri" w:hAnsi="Arial Narrow" w:cs="Calibri"/>
          <w:color w:val="002060"/>
          <w:sz w:val="22"/>
          <w:szCs w:val="22"/>
          <w:lang w:val="ro-RO"/>
        </w:rPr>
        <w:t>tiției</w:t>
      </w:r>
      <w:r w:rsidRPr="00284DEA">
        <w:rPr>
          <w:rFonts w:ascii="Arial Narrow" w:eastAsia="Calibri" w:hAnsi="Arial Narrow" w:cs="Calibri"/>
          <w:color w:val="002060"/>
          <w:spacing w:val="4"/>
          <w:sz w:val="22"/>
          <w:szCs w:val="22"/>
          <w:lang w:val="ro-RO"/>
        </w:rPr>
        <w:t xml:space="preserve"> </w:t>
      </w:r>
      <w:r w:rsidRPr="00284DEA">
        <w:rPr>
          <w:rFonts w:ascii="Arial Narrow" w:eastAsia="Calibri" w:hAnsi="Arial Narrow" w:cs="Calibri"/>
          <w:color w:val="002060"/>
          <w:spacing w:val="-3"/>
          <w:sz w:val="22"/>
          <w:szCs w:val="22"/>
          <w:lang w:val="ro-RO"/>
        </w:rPr>
        <w:t>n</w:t>
      </w:r>
      <w:r w:rsidRPr="00284DEA">
        <w:rPr>
          <w:rFonts w:ascii="Arial Narrow" w:eastAsia="Calibri" w:hAnsi="Arial Narrow" w:cs="Calibri"/>
          <w:color w:val="002060"/>
          <w:sz w:val="22"/>
          <w:szCs w:val="22"/>
          <w:lang w:val="ro-RO"/>
        </w:rPr>
        <w:t>ici</w:t>
      </w:r>
      <w:r w:rsidR="00D26B43" w:rsidRPr="00284DEA">
        <w:rPr>
          <w:rFonts w:ascii="Arial Narrow" w:eastAsia="Calibri" w:hAnsi="Arial Narrow" w:cs="Calibri"/>
          <w:color w:val="002060"/>
          <w:sz w:val="22"/>
          <w:szCs w:val="22"/>
          <w:lang w:val="ro-RO"/>
        </w:rPr>
        <w:t xml:space="preserve"> </w:t>
      </w:r>
      <w:r w:rsidRPr="00284DEA">
        <w:rPr>
          <w:rFonts w:ascii="Arial Narrow" w:eastAsia="Calibri" w:hAnsi="Arial Narrow" w:cs="Calibri"/>
          <w:color w:val="002060"/>
          <w:spacing w:val="-1"/>
          <w:sz w:val="22"/>
          <w:szCs w:val="22"/>
          <w:lang w:val="ro-RO"/>
        </w:rPr>
        <w:t>unu</w:t>
      </w:r>
      <w:r w:rsidRPr="00284DEA">
        <w:rPr>
          <w:rFonts w:ascii="Arial Narrow" w:eastAsia="Calibri" w:hAnsi="Arial Narrow" w:cs="Calibri"/>
          <w:color w:val="002060"/>
          <w:sz w:val="22"/>
          <w:szCs w:val="22"/>
          <w:lang w:val="ro-RO"/>
        </w:rPr>
        <w:t>l</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tre</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z w:val="22"/>
          <w:szCs w:val="22"/>
          <w:lang w:val="ro-RO"/>
        </w:rPr>
        <w:t>cele</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z w:val="22"/>
          <w:szCs w:val="22"/>
          <w:lang w:val="ro-RO"/>
        </w:rPr>
        <w:t>6</w:t>
      </w:r>
      <w:r w:rsidRPr="00284DEA">
        <w:rPr>
          <w:rFonts w:ascii="Arial Narrow" w:eastAsia="Calibri" w:hAnsi="Arial Narrow" w:cs="Calibri"/>
          <w:color w:val="002060"/>
          <w:spacing w:val="1"/>
          <w:sz w:val="22"/>
          <w:szCs w:val="22"/>
          <w:lang w:val="ro-RO"/>
        </w:rPr>
        <w:t xml:space="preserve"> o</w:t>
      </w:r>
      <w:r w:rsidRPr="00284DEA">
        <w:rPr>
          <w:rFonts w:ascii="Arial Narrow" w:eastAsia="Calibri" w:hAnsi="Arial Narrow" w:cs="Calibri"/>
          <w:color w:val="002060"/>
          <w:spacing w:val="-1"/>
          <w:sz w:val="22"/>
          <w:szCs w:val="22"/>
          <w:lang w:val="ro-RO"/>
        </w:rPr>
        <w:t>b</w:t>
      </w:r>
      <w:r w:rsidRPr="00284DEA">
        <w:rPr>
          <w:rFonts w:ascii="Arial Narrow" w:eastAsia="Calibri" w:hAnsi="Arial Narrow" w:cs="Calibri"/>
          <w:color w:val="002060"/>
          <w:sz w:val="22"/>
          <w:szCs w:val="22"/>
          <w:lang w:val="ro-RO"/>
        </w:rPr>
        <w:t>ie</w:t>
      </w:r>
      <w:r w:rsidRPr="00284DEA">
        <w:rPr>
          <w:rFonts w:ascii="Arial Narrow" w:eastAsia="Calibri" w:hAnsi="Arial Narrow" w:cs="Calibri"/>
          <w:color w:val="002060"/>
          <w:spacing w:val="-2"/>
          <w:sz w:val="22"/>
          <w:szCs w:val="22"/>
          <w:lang w:val="ro-RO"/>
        </w:rPr>
        <w:t>c</w:t>
      </w:r>
      <w:r w:rsidRPr="00284DEA">
        <w:rPr>
          <w:rFonts w:ascii="Arial Narrow" w:eastAsia="Calibri" w:hAnsi="Arial Narrow" w:cs="Calibri"/>
          <w:color w:val="002060"/>
          <w:sz w:val="22"/>
          <w:szCs w:val="22"/>
          <w:lang w:val="ro-RO"/>
        </w:rPr>
        <w:t>t</w:t>
      </w:r>
      <w:r w:rsidRPr="00284DEA">
        <w:rPr>
          <w:rFonts w:ascii="Arial Narrow" w:eastAsia="Calibri" w:hAnsi="Arial Narrow" w:cs="Calibri"/>
          <w:color w:val="002060"/>
          <w:spacing w:val="-2"/>
          <w:sz w:val="22"/>
          <w:szCs w:val="22"/>
          <w:lang w:val="ro-RO"/>
        </w:rPr>
        <w:t>i</w:t>
      </w:r>
      <w:r w:rsidRPr="00284DEA">
        <w:rPr>
          <w:rFonts w:ascii="Arial Narrow" w:eastAsia="Calibri" w:hAnsi="Arial Narrow" w:cs="Calibri"/>
          <w:color w:val="002060"/>
          <w:spacing w:val="1"/>
          <w:sz w:val="22"/>
          <w:szCs w:val="22"/>
          <w:lang w:val="ro-RO"/>
        </w:rPr>
        <w:t>v</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 xml:space="preserve">e </w:t>
      </w:r>
      <w:r w:rsidRPr="00284DEA">
        <w:rPr>
          <w:rFonts w:ascii="Arial Narrow" w:eastAsia="Calibri" w:hAnsi="Arial Narrow" w:cs="Calibri"/>
          <w:color w:val="002060"/>
          <w:spacing w:val="1"/>
          <w:sz w:val="22"/>
          <w:szCs w:val="22"/>
          <w:lang w:val="ro-RO"/>
        </w:rPr>
        <w:t>m</w:t>
      </w:r>
      <w:r w:rsidRPr="00284DEA">
        <w:rPr>
          <w:rFonts w:ascii="Arial Narrow" w:eastAsia="Calibri" w:hAnsi="Arial Narrow" w:cs="Calibri"/>
          <w:color w:val="002060"/>
          <w:sz w:val="22"/>
          <w:szCs w:val="22"/>
          <w:lang w:val="ro-RO"/>
        </w:rPr>
        <w:t>ed</w:t>
      </w:r>
      <w:r w:rsidRPr="00284DEA">
        <w:rPr>
          <w:rFonts w:ascii="Arial Narrow" w:eastAsia="Calibri" w:hAnsi="Arial Narrow" w:cs="Calibri"/>
          <w:color w:val="002060"/>
          <w:spacing w:val="-1"/>
          <w:sz w:val="22"/>
          <w:szCs w:val="22"/>
          <w:lang w:val="ro-RO"/>
        </w:rPr>
        <w:t>i</w:t>
      </w:r>
      <w:r w:rsidRPr="00284DEA">
        <w:rPr>
          <w:rFonts w:ascii="Arial Narrow" w:eastAsia="Calibri" w:hAnsi="Arial Narrow" w:cs="Calibri"/>
          <w:color w:val="002060"/>
          <w:spacing w:val="2"/>
          <w:sz w:val="22"/>
          <w:szCs w:val="22"/>
          <w:lang w:val="ro-RO"/>
        </w:rPr>
        <w:t>u</w:t>
      </w:r>
      <w:r w:rsidRPr="00284DEA">
        <w:rPr>
          <w:rFonts w:ascii="Arial Narrow" w:eastAsia="Calibri" w:hAnsi="Arial Narrow" w:cs="Calibri"/>
          <w:color w:val="002060"/>
          <w:sz w:val="22"/>
          <w:szCs w:val="22"/>
          <w:lang w:val="ro-RO"/>
        </w:rPr>
        <w:t>,</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z w:val="22"/>
          <w:szCs w:val="22"/>
          <w:lang w:val="ro-RO"/>
        </w:rPr>
        <w:t>rin</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z w:val="22"/>
          <w:szCs w:val="22"/>
          <w:lang w:val="ro-RO"/>
        </w:rPr>
        <w:t>ra</w:t>
      </w: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pacing w:val="-3"/>
          <w:sz w:val="22"/>
          <w:szCs w:val="22"/>
          <w:lang w:val="ro-RO"/>
        </w:rPr>
        <w:t>r</w:t>
      </w:r>
      <w:r w:rsidRPr="00284DEA">
        <w:rPr>
          <w:rFonts w:ascii="Arial Narrow" w:eastAsia="Calibri" w:hAnsi="Arial Narrow" w:cs="Calibri"/>
          <w:color w:val="002060"/>
          <w:sz w:val="22"/>
          <w:szCs w:val="22"/>
          <w:lang w:val="ro-RO"/>
        </w:rPr>
        <w:t>ta</w:t>
      </w:r>
      <w:r w:rsidRPr="00284DEA">
        <w:rPr>
          <w:rFonts w:ascii="Arial Narrow" w:eastAsia="Calibri" w:hAnsi="Arial Narrow" w:cs="Calibri"/>
          <w:color w:val="002060"/>
          <w:spacing w:val="-2"/>
          <w:sz w:val="22"/>
          <w:szCs w:val="22"/>
          <w:lang w:val="ro-RO"/>
        </w:rPr>
        <w:t>r</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z w:val="22"/>
          <w:szCs w:val="22"/>
          <w:lang w:val="ro-RO"/>
        </w:rPr>
        <w:t>la</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z w:val="22"/>
          <w:szCs w:val="22"/>
          <w:lang w:val="ro-RO"/>
        </w:rPr>
        <w:t>re</w:t>
      </w:r>
      <w:r w:rsidRPr="00284DEA">
        <w:rPr>
          <w:rFonts w:ascii="Arial Narrow" w:eastAsia="Calibri" w:hAnsi="Arial Narrow" w:cs="Calibri"/>
          <w:color w:val="002060"/>
          <w:spacing w:val="-1"/>
          <w:sz w:val="22"/>
          <w:szCs w:val="22"/>
          <w:lang w:val="ro-RO"/>
        </w:rPr>
        <w:t>v</w:t>
      </w:r>
      <w:r w:rsidRPr="00284DEA">
        <w:rPr>
          <w:rFonts w:ascii="Arial Narrow" w:eastAsia="Calibri" w:hAnsi="Arial Narrow" w:cs="Calibri"/>
          <w:color w:val="002060"/>
          <w:sz w:val="22"/>
          <w:szCs w:val="22"/>
          <w:lang w:val="ro-RO"/>
        </w:rPr>
        <w:t>ederile</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z w:val="22"/>
          <w:szCs w:val="22"/>
          <w:lang w:val="ro-RO"/>
        </w:rPr>
        <w:t>art.</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pacing w:val="1"/>
          <w:sz w:val="22"/>
          <w:szCs w:val="22"/>
          <w:lang w:val="ro-RO"/>
        </w:rPr>
        <w:t>1</w:t>
      </w:r>
      <w:r w:rsidRPr="00284DEA">
        <w:rPr>
          <w:rFonts w:ascii="Arial Narrow" w:eastAsia="Calibri" w:hAnsi="Arial Narrow" w:cs="Calibri"/>
          <w:color w:val="002060"/>
          <w:sz w:val="22"/>
          <w:szCs w:val="22"/>
          <w:lang w:val="ro-RO"/>
        </w:rPr>
        <w:t>7</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in Reg</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lam</w:t>
      </w:r>
      <w:r w:rsidRPr="00284DEA">
        <w:rPr>
          <w:rFonts w:ascii="Arial Narrow" w:eastAsia="Calibri" w:hAnsi="Arial Narrow" w:cs="Calibri"/>
          <w:color w:val="002060"/>
          <w:spacing w:val="1"/>
          <w:sz w:val="22"/>
          <w:szCs w:val="22"/>
          <w:lang w:val="ro-RO"/>
        </w:rPr>
        <w:t>e</w:t>
      </w:r>
      <w:r w:rsidRPr="00284DEA">
        <w:rPr>
          <w:rFonts w:ascii="Arial Narrow" w:eastAsia="Calibri" w:hAnsi="Arial Narrow" w:cs="Calibri"/>
          <w:color w:val="002060"/>
          <w:spacing w:val="-3"/>
          <w:sz w:val="22"/>
          <w:szCs w:val="22"/>
          <w:lang w:val="ro-RO"/>
        </w:rPr>
        <w:t>n</w:t>
      </w:r>
      <w:r w:rsidRPr="00284DEA">
        <w:rPr>
          <w:rFonts w:ascii="Arial Narrow" w:eastAsia="Calibri" w:hAnsi="Arial Narrow" w:cs="Calibri"/>
          <w:color w:val="002060"/>
          <w:sz w:val="22"/>
          <w:szCs w:val="22"/>
          <w:lang w:val="ro-RO"/>
        </w:rPr>
        <w:t>tu</w:t>
      </w:r>
      <w:r w:rsidRPr="00284DEA">
        <w:rPr>
          <w:rFonts w:ascii="Arial Narrow" w:eastAsia="Calibri" w:hAnsi="Arial Narrow" w:cs="Calibri"/>
          <w:color w:val="002060"/>
          <w:spacing w:val="-1"/>
          <w:sz w:val="22"/>
          <w:szCs w:val="22"/>
          <w:lang w:val="ro-RO"/>
        </w:rPr>
        <w:t>lu</w:t>
      </w:r>
      <w:r w:rsidRPr="00284DEA">
        <w:rPr>
          <w:rFonts w:ascii="Arial Narrow" w:eastAsia="Calibri" w:hAnsi="Arial Narrow" w:cs="Calibri"/>
          <w:color w:val="002060"/>
          <w:sz w:val="22"/>
          <w:szCs w:val="22"/>
          <w:lang w:val="ro-RO"/>
        </w:rPr>
        <w:t>i (UE)</w:t>
      </w:r>
      <w:r w:rsidRPr="00284DEA">
        <w:rPr>
          <w:rFonts w:ascii="Arial Narrow" w:eastAsia="Calibri" w:hAnsi="Arial Narrow" w:cs="Calibri"/>
          <w:color w:val="002060"/>
          <w:spacing w:val="-1"/>
          <w:sz w:val="22"/>
          <w:szCs w:val="22"/>
          <w:lang w:val="ro-RO"/>
        </w:rPr>
        <w:t xml:space="preserve"> 2</w:t>
      </w:r>
      <w:r w:rsidRPr="00284DEA">
        <w:rPr>
          <w:rFonts w:ascii="Arial Narrow" w:eastAsia="Calibri" w:hAnsi="Arial Narrow" w:cs="Calibri"/>
          <w:color w:val="002060"/>
          <w:spacing w:val="1"/>
          <w:sz w:val="22"/>
          <w:szCs w:val="22"/>
          <w:lang w:val="ro-RO"/>
        </w:rPr>
        <w:t>0</w:t>
      </w:r>
      <w:r w:rsidRPr="00284DEA">
        <w:rPr>
          <w:rFonts w:ascii="Arial Narrow" w:eastAsia="Calibri" w:hAnsi="Arial Narrow" w:cs="Calibri"/>
          <w:color w:val="002060"/>
          <w:spacing w:val="-2"/>
          <w:sz w:val="22"/>
          <w:szCs w:val="22"/>
          <w:lang w:val="ro-RO"/>
        </w:rPr>
        <w:t>2</w:t>
      </w:r>
      <w:r w:rsidRPr="00284DEA">
        <w:rPr>
          <w:rFonts w:ascii="Arial Narrow" w:eastAsia="Calibri" w:hAnsi="Arial Narrow" w:cs="Calibri"/>
          <w:color w:val="002060"/>
          <w:spacing w:val="1"/>
          <w:sz w:val="22"/>
          <w:szCs w:val="22"/>
          <w:lang w:val="ro-RO"/>
        </w:rPr>
        <w:t>0</w:t>
      </w:r>
      <w:r w:rsidRPr="00284DEA">
        <w:rPr>
          <w:rFonts w:ascii="Arial Narrow" w:eastAsia="Calibri" w:hAnsi="Arial Narrow" w:cs="Calibri"/>
          <w:color w:val="002060"/>
          <w:spacing w:val="-1"/>
          <w:sz w:val="22"/>
          <w:szCs w:val="22"/>
          <w:lang w:val="ro-RO"/>
        </w:rPr>
        <w:t>/</w:t>
      </w:r>
      <w:r w:rsidRPr="00284DEA">
        <w:rPr>
          <w:rFonts w:ascii="Arial Narrow" w:eastAsia="Calibri" w:hAnsi="Arial Narrow" w:cs="Calibri"/>
          <w:color w:val="002060"/>
          <w:spacing w:val="1"/>
          <w:sz w:val="22"/>
          <w:szCs w:val="22"/>
          <w:lang w:val="ro-RO"/>
        </w:rPr>
        <w:t>8</w:t>
      </w:r>
      <w:r w:rsidRPr="00284DEA">
        <w:rPr>
          <w:rFonts w:ascii="Arial Narrow" w:eastAsia="Calibri" w:hAnsi="Arial Narrow" w:cs="Calibri"/>
          <w:color w:val="002060"/>
          <w:spacing w:val="-2"/>
          <w:sz w:val="22"/>
          <w:szCs w:val="22"/>
          <w:lang w:val="ro-RO"/>
        </w:rPr>
        <w:t>5</w:t>
      </w:r>
      <w:r w:rsidRPr="00284DEA">
        <w:rPr>
          <w:rFonts w:ascii="Arial Narrow" w:eastAsia="Calibri" w:hAnsi="Arial Narrow" w:cs="Calibri"/>
          <w:color w:val="002060"/>
          <w:spacing w:val="2"/>
          <w:sz w:val="22"/>
          <w:szCs w:val="22"/>
          <w:lang w:val="ro-RO"/>
        </w:rPr>
        <w:t>2</w:t>
      </w:r>
      <w:r w:rsidRPr="00284DEA">
        <w:rPr>
          <w:rFonts w:ascii="Arial Narrow" w:eastAsia="Calibri" w:hAnsi="Arial Narrow" w:cs="Calibri"/>
          <w:color w:val="002060"/>
          <w:sz w:val="22"/>
          <w:szCs w:val="22"/>
          <w:lang w:val="ro-RO"/>
        </w:rPr>
        <w:t>,</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z w:val="22"/>
          <w:szCs w:val="22"/>
          <w:lang w:val="ro-RO"/>
        </w:rPr>
        <w:t>r</w:t>
      </w:r>
      <w:r w:rsidRPr="00284DEA">
        <w:rPr>
          <w:rFonts w:ascii="Arial Narrow" w:eastAsia="Calibri" w:hAnsi="Arial Narrow" w:cs="Calibri"/>
          <w:color w:val="002060"/>
          <w:spacing w:val="-2"/>
          <w:sz w:val="22"/>
          <w:szCs w:val="22"/>
          <w:lang w:val="ro-RO"/>
        </w:rPr>
        <w:t>e</w:t>
      </w:r>
      <w:r w:rsidRPr="00284DEA">
        <w:rPr>
          <w:rFonts w:ascii="Arial Narrow" w:eastAsia="Calibri" w:hAnsi="Arial Narrow" w:cs="Calibri"/>
          <w:color w:val="002060"/>
          <w:sz w:val="22"/>
          <w:szCs w:val="22"/>
          <w:lang w:val="ro-RO"/>
        </w:rPr>
        <w:t>spect</w:t>
      </w:r>
      <w:r w:rsidRPr="00284DEA">
        <w:rPr>
          <w:rFonts w:ascii="Arial Narrow" w:eastAsia="Calibri" w:hAnsi="Arial Narrow" w:cs="Calibri"/>
          <w:color w:val="002060"/>
          <w:spacing w:val="-2"/>
          <w:sz w:val="22"/>
          <w:szCs w:val="22"/>
          <w:lang w:val="ro-RO"/>
        </w:rPr>
        <w:t>i</w:t>
      </w:r>
      <w:r w:rsidRPr="00284DEA">
        <w:rPr>
          <w:rFonts w:ascii="Arial Narrow" w:eastAsia="Calibri" w:hAnsi="Arial Narrow" w:cs="Calibri"/>
          <w:color w:val="002060"/>
          <w:spacing w:val="1"/>
          <w:sz w:val="22"/>
          <w:szCs w:val="22"/>
          <w:lang w:val="ro-RO"/>
        </w:rPr>
        <w:t>v</w:t>
      </w:r>
      <w:r w:rsidRPr="00284DEA">
        <w:rPr>
          <w:rFonts w:ascii="Arial Narrow" w:eastAsia="Calibri" w:hAnsi="Arial Narrow" w:cs="Calibri"/>
          <w:color w:val="002060"/>
          <w:sz w:val="22"/>
          <w:szCs w:val="22"/>
          <w:lang w:val="ro-RO"/>
        </w:rPr>
        <w:t>:</w:t>
      </w:r>
    </w:p>
    <w:p w14:paraId="1DFBAC5A" w14:textId="7F36EF33" w:rsidR="00BC0B0D" w:rsidRPr="00284DEA" w:rsidRDefault="00BD1626" w:rsidP="00CC0648">
      <w:pPr>
        <w:pStyle w:val="ListParagraph"/>
        <w:numPr>
          <w:ilvl w:val="0"/>
          <w:numId w:val="3"/>
        </w:numPr>
        <w:ind w:right="770"/>
        <w:jc w:val="both"/>
        <w:rPr>
          <w:rFonts w:ascii="Arial Narrow" w:eastAsia="Calibri" w:hAnsi="Arial Narrow" w:cs="Calibri"/>
          <w:color w:val="002060"/>
          <w:sz w:val="22"/>
          <w:szCs w:val="22"/>
          <w:lang w:val="ro-RO"/>
        </w:rPr>
      </w:pPr>
      <w:r w:rsidRPr="00284DEA">
        <w:rPr>
          <w:rFonts w:ascii="Arial Narrow" w:eastAsia="Calibri" w:hAnsi="Arial Narrow" w:cs="Calibri"/>
          <w:color w:val="002060"/>
          <w:spacing w:val="-1"/>
          <w:sz w:val="22"/>
          <w:szCs w:val="22"/>
          <w:lang w:val="ro-RO"/>
        </w:rPr>
        <w:t>a</w:t>
      </w:r>
      <w:r w:rsidRPr="00284DEA">
        <w:rPr>
          <w:rFonts w:ascii="Arial Narrow" w:eastAsia="Calibri" w:hAnsi="Arial Narrow" w:cs="Calibri"/>
          <w:color w:val="002060"/>
          <w:sz w:val="22"/>
          <w:szCs w:val="22"/>
          <w:lang w:val="ro-RO"/>
        </w:rPr>
        <w:t>ten</w:t>
      </w:r>
      <w:r w:rsidRPr="00284DEA">
        <w:rPr>
          <w:rFonts w:ascii="Arial Narrow" w:eastAsia="Calibri" w:hAnsi="Arial Narrow" w:cs="Calibri"/>
          <w:color w:val="002060"/>
          <w:spacing w:val="-1"/>
          <w:sz w:val="22"/>
          <w:szCs w:val="22"/>
          <w:lang w:val="ro-RO"/>
        </w:rPr>
        <w:t>ua</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ea sc</w:t>
      </w:r>
      <w:r w:rsidRPr="00284DEA">
        <w:rPr>
          <w:rFonts w:ascii="Arial Narrow" w:eastAsia="Calibri" w:hAnsi="Arial Narrow" w:cs="Calibri"/>
          <w:color w:val="002060"/>
          <w:spacing w:val="-1"/>
          <w:sz w:val="22"/>
          <w:szCs w:val="22"/>
          <w:lang w:val="ro-RO"/>
        </w:rPr>
        <w:t>h</w:t>
      </w:r>
      <w:r w:rsidRPr="00284DEA">
        <w:rPr>
          <w:rFonts w:ascii="Arial Narrow" w:eastAsia="Calibri" w:hAnsi="Arial Narrow" w:cs="Calibri"/>
          <w:color w:val="002060"/>
          <w:sz w:val="22"/>
          <w:szCs w:val="22"/>
          <w:lang w:val="ro-RO"/>
        </w:rPr>
        <w:t>imb</w:t>
      </w:r>
      <w:r w:rsidRPr="00284DEA">
        <w:rPr>
          <w:rFonts w:ascii="Arial Narrow" w:eastAsia="Calibri" w:hAnsi="Arial Narrow" w:cs="Calibri"/>
          <w:color w:val="002060"/>
          <w:spacing w:val="-4"/>
          <w:sz w:val="22"/>
          <w:szCs w:val="22"/>
          <w:lang w:val="ro-RO"/>
        </w:rPr>
        <w:t>ă</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1"/>
          <w:sz w:val="22"/>
          <w:szCs w:val="22"/>
          <w:lang w:val="ro-RO"/>
        </w:rPr>
        <w:t>l</w:t>
      </w:r>
      <w:r w:rsidRPr="00284DEA">
        <w:rPr>
          <w:rFonts w:ascii="Arial Narrow" w:eastAsia="Calibri" w:hAnsi="Arial Narrow" w:cs="Calibri"/>
          <w:color w:val="002060"/>
          <w:sz w:val="22"/>
          <w:szCs w:val="22"/>
          <w:lang w:val="ro-RO"/>
        </w:rPr>
        <w:t>or</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z w:val="22"/>
          <w:szCs w:val="22"/>
          <w:lang w:val="ro-RO"/>
        </w:rPr>
        <w:t>c</w:t>
      </w:r>
      <w:r w:rsidRPr="00284DEA">
        <w:rPr>
          <w:rFonts w:ascii="Arial Narrow" w:eastAsia="Calibri" w:hAnsi="Arial Narrow" w:cs="Calibri"/>
          <w:color w:val="002060"/>
          <w:spacing w:val="-1"/>
          <w:sz w:val="22"/>
          <w:szCs w:val="22"/>
          <w:lang w:val="ro-RO"/>
        </w:rPr>
        <w:t>l</w:t>
      </w:r>
      <w:r w:rsidRPr="00284DEA">
        <w:rPr>
          <w:rFonts w:ascii="Arial Narrow" w:eastAsia="Calibri" w:hAnsi="Arial Narrow" w:cs="Calibri"/>
          <w:color w:val="002060"/>
          <w:spacing w:val="-3"/>
          <w:sz w:val="22"/>
          <w:szCs w:val="22"/>
          <w:lang w:val="ro-RO"/>
        </w:rPr>
        <w:t>i</w:t>
      </w:r>
      <w:r w:rsidRPr="00284DEA">
        <w:rPr>
          <w:rFonts w:ascii="Arial Narrow" w:eastAsia="Calibri" w:hAnsi="Arial Narrow" w:cs="Calibri"/>
          <w:color w:val="002060"/>
          <w:sz w:val="22"/>
          <w:szCs w:val="22"/>
          <w:lang w:val="ro-RO"/>
        </w:rPr>
        <w:t>mati</w:t>
      </w:r>
      <w:r w:rsidRPr="00284DEA">
        <w:rPr>
          <w:rFonts w:ascii="Arial Narrow" w:eastAsia="Calibri" w:hAnsi="Arial Narrow" w:cs="Calibri"/>
          <w:color w:val="002060"/>
          <w:spacing w:val="-1"/>
          <w:sz w:val="22"/>
          <w:szCs w:val="22"/>
          <w:lang w:val="ro-RO"/>
        </w:rPr>
        <w:t>c</w:t>
      </w:r>
      <w:r w:rsidRPr="00284DEA">
        <w:rPr>
          <w:rFonts w:ascii="Arial Narrow" w:eastAsia="Calibri" w:hAnsi="Arial Narrow" w:cs="Calibri"/>
          <w:color w:val="002060"/>
          <w:sz w:val="22"/>
          <w:szCs w:val="22"/>
          <w:lang w:val="ro-RO"/>
        </w:rPr>
        <w:t>e;</w:t>
      </w:r>
    </w:p>
    <w:p w14:paraId="034CE5A9" w14:textId="1A7A43FD" w:rsidR="00BC0B0D" w:rsidRPr="00284DEA" w:rsidRDefault="00BD1626" w:rsidP="00CC0648">
      <w:pPr>
        <w:pStyle w:val="ListParagraph"/>
        <w:numPr>
          <w:ilvl w:val="0"/>
          <w:numId w:val="3"/>
        </w:numPr>
        <w:ind w:right="770"/>
        <w:jc w:val="both"/>
        <w:rPr>
          <w:rFonts w:ascii="Arial Narrow" w:eastAsia="Calibri" w:hAnsi="Arial Narrow" w:cs="Calibri"/>
          <w:color w:val="002060"/>
          <w:sz w:val="22"/>
          <w:szCs w:val="22"/>
          <w:lang w:val="ro-RO"/>
        </w:rPr>
      </w:pPr>
      <w:r w:rsidRPr="00284DEA">
        <w:rPr>
          <w:rFonts w:ascii="Arial Narrow" w:eastAsia="Calibri" w:hAnsi="Arial Narrow" w:cs="Calibri"/>
          <w:color w:val="002060"/>
          <w:spacing w:val="-1"/>
          <w:sz w:val="22"/>
          <w:szCs w:val="22"/>
          <w:lang w:val="ro-RO"/>
        </w:rPr>
        <w:t>adap</w:t>
      </w:r>
      <w:r w:rsidRPr="00284DEA">
        <w:rPr>
          <w:rFonts w:ascii="Arial Narrow" w:eastAsia="Calibri" w:hAnsi="Arial Narrow" w:cs="Calibri"/>
          <w:color w:val="002060"/>
          <w:sz w:val="22"/>
          <w:szCs w:val="22"/>
          <w:lang w:val="ro-RO"/>
        </w:rPr>
        <w:t>ta</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ea la</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z w:val="22"/>
          <w:szCs w:val="22"/>
          <w:lang w:val="ro-RO"/>
        </w:rPr>
        <w:t>sc</w:t>
      </w:r>
      <w:r w:rsidRPr="00284DEA">
        <w:rPr>
          <w:rFonts w:ascii="Arial Narrow" w:eastAsia="Calibri" w:hAnsi="Arial Narrow" w:cs="Calibri"/>
          <w:color w:val="002060"/>
          <w:spacing w:val="-1"/>
          <w:sz w:val="22"/>
          <w:szCs w:val="22"/>
          <w:lang w:val="ro-RO"/>
        </w:rPr>
        <w:t>h</w:t>
      </w:r>
      <w:r w:rsidRPr="00284DEA">
        <w:rPr>
          <w:rFonts w:ascii="Arial Narrow" w:eastAsia="Calibri" w:hAnsi="Arial Narrow" w:cs="Calibri"/>
          <w:color w:val="002060"/>
          <w:sz w:val="22"/>
          <w:szCs w:val="22"/>
          <w:lang w:val="ro-RO"/>
        </w:rPr>
        <w:t>imb</w:t>
      </w:r>
      <w:r w:rsidRPr="00284DEA">
        <w:rPr>
          <w:rFonts w:ascii="Arial Narrow" w:eastAsia="Calibri" w:hAnsi="Arial Narrow" w:cs="Calibri"/>
          <w:color w:val="002060"/>
          <w:spacing w:val="-1"/>
          <w:sz w:val="22"/>
          <w:szCs w:val="22"/>
          <w:lang w:val="ro-RO"/>
        </w:rPr>
        <w:t>ă</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3"/>
          <w:sz w:val="22"/>
          <w:szCs w:val="22"/>
          <w:lang w:val="ro-RO"/>
        </w:rPr>
        <w:t>l</w:t>
      </w:r>
      <w:r w:rsidRPr="00284DEA">
        <w:rPr>
          <w:rFonts w:ascii="Arial Narrow" w:eastAsia="Calibri" w:hAnsi="Arial Narrow" w:cs="Calibri"/>
          <w:color w:val="002060"/>
          <w:sz w:val="22"/>
          <w:szCs w:val="22"/>
          <w:lang w:val="ro-RO"/>
        </w:rPr>
        <w:t>e c</w:t>
      </w:r>
      <w:r w:rsidRPr="00284DEA">
        <w:rPr>
          <w:rFonts w:ascii="Arial Narrow" w:eastAsia="Calibri" w:hAnsi="Arial Narrow" w:cs="Calibri"/>
          <w:color w:val="002060"/>
          <w:spacing w:val="-3"/>
          <w:sz w:val="22"/>
          <w:szCs w:val="22"/>
          <w:lang w:val="ro-RO"/>
        </w:rPr>
        <w:t>l</w:t>
      </w:r>
      <w:r w:rsidRPr="00284DEA">
        <w:rPr>
          <w:rFonts w:ascii="Arial Narrow" w:eastAsia="Calibri" w:hAnsi="Arial Narrow" w:cs="Calibri"/>
          <w:color w:val="002060"/>
          <w:sz w:val="22"/>
          <w:szCs w:val="22"/>
          <w:lang w:val="ro-RO"/>
        </w:rPr>
        <w:t>imati</w:t>
      </w:r>
      <w:r w:rsidRPr="00284DEA">
        <w:rPr>
          <w:rFonts w:ascii="Arial Narrow" w:eastAsia="Calibri" w:hAnsi="Arial Narrow" w:cs="Calibri"/>
          <w:color w:val="002060"/>
          <w:spacing w:val="-1"/>
          <w:sz w:val="22"/>
          <w:szCs w:val="22"/>
          <w:lang w:val="ro-RO"/>
        </w:rPr>
        <w:t>c</w:t>
      </w:r>
      <w:r w:rsidRPr="00284DEA">
        <w:rPr>
          <w:rFonts w:ascii="Arial Narrow" w:eastAsia="Calibri" w:hAnsi="Arial Narrow" w:cs="Calibri"/>
          <w:color w:val="002060"/>
          <w:sz w:val="22"/>
          <w:szCs w:val="22"/>
          <w:lang w:val="ro-RO"/>
        </w:rPr>
        <w:t>e;</w:t>
      </w:r>
    </w:p>
    <w:p w14:paraId="5441F876" w14:textId="358BE243" w:rsidR="00BC0B0D" w:rsidRPr="00284DEA" w:rsidRDefault="00BD1626" w:rsidP="00CC0648">
      <w:pPr>
        <w:pStyle w:val="ListParagraph"/>
        <w:numPr>
          <w:ilvl w:val="0"/>
          <w:numId w:val="3"/>
        </w:numPr>
        <w:ind w:right="770"/>
        <w:jc w:val="both"/>
        <w:rPr>
          <w:rFonts w:ascii="Arial Narrow" w:eastAsia="Calibri" w:hAnsi="Arial Narrow" w:cs="Calibri"/>
          <w:color w:val="002060"/>
          <w:sz w:val="22"/>
          <w:szCs w:val="22"/>
          <w:lang w:val="ro-RO"/>
        </w:rPr>
      </w:pP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til</w:t>
      </w:r>
      <w:r w:rsidRPr="00284DEA">
        <w:rPr>
          <w:rFonts w:ascii="Arial Narrow" w:eastAsia="Calibri" w:hAnsi="Arial Narrow" w:cs="Calibri"/>
          <w:color w:val="002060"/>
          <w:spacing w:val="-1"/>
          <w:sz w:val="22"/>
          <w:szCs w:val="22"/>
          <w:lang w:val="ro-RO"/>
        </w:rPr>
        <w:t>iza</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 xml:space="preserve">ea </w:t>
      </w:r>
      <w:r w:rsidRPr="00284DEA">
        <w:rPr>
          <w:rFonts w:ascii="Arial Narrow" w:eastAsia="Calibri" w:hAnsi="Arial Narrow" w:cs="Calibri"/>
          <w:color w:val="002060"/>
          <w:spacing w:val="-1"/>
          <w:sz w:val="22"/>
          <w:szCs w:val="22"/>
          <w:lang w:val="ro-RO"/>
        </w:rPr>
        <w:t>du</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pacing w:val="-1"/>
          <w:sz w:val="22"/>
          <w:szCs w:val="22"/>
          <w:lang w:val="ro-RO"/>
        </w:rPr>
        <w:t>ab</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1"/>
          <w:sz w:val="22"/>
          <w:szCs w:val="22"/>
          <w:lang w:val="ro-RO"/>
        </w:rPr>
        <w:t>l</w:t>
      </w:r>
      <w:r w:rsidRPr="00284DEA">
        <w:rPr>
          <w:rFonts w:ascii="Arial Narrow" w:eastAsia="Calibri" w:hAnsi="Arial Narrow" w:cs="Calibri"/>
          <w:color w:val="002060"/>
          <w:sz w:val="22"/>
          <w:szCs w:val="22"/>
          <w:lang w:val="ro-RO"/>
        </w:rPr>
        <w:t xml:space="preserve">ă </w:t>
      </w:r>
      <w:r w:rsidRPr="00284DEA">
        <w:rPr>
          <w:rFonts w:ascii="Arial Narrow" w:eastAsia="Calibri" w:hAnsi="Arial Narrow" w:cs="Calibri"/>
          <w:color w:val="002060"/>
          <w:spacing w:val="1"/>
          <w:sz w:val="22"/>
          <w:szCs w:val="22"/>
          <w:lang w:val="ro-RO"/>
        </w:rPr>
        <w:t>ș</w:t>
      </w:r>
      <w:r w:rsidRPr="00284DEA">
        <w:rPr>
          <w:rFonts w:ascii="Arial Narrow" w:eastAsia="Calibri" w:hAnsi="Arial Narrow" w:cs="Calibri"/>
          <w:color w:val="002060"/>
          <w:sz w:val="22"/>
          <w:szCs w:val="22"/>
          <w:lang w:val="ro-RO"/>
        </w:rPr>
        <w:t xml:space="preserve">i </w:t>
      </w:r>
      <w:r w:rsidRPr="00284DEA">
        <w:rPr>
          <w:rFonts w:ascii="Arial Narrow" w:eastAsia="Calibri" w:hAnsi="Arial Narrow" w:cs="Calibri"/>
          <w:color w:val="002060"/>
          <w:spacing w:val="-3"/>
          <w:sz w:val="22"/>
          <w:szCs w:val="22"/>
          <w:lang w:val="ro-RO"/>
        </w:rPr>
        <w:t>p</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ote</w:t>
      </w:r>
      <w:r w:rsidRPr="00284DEA">
        <w:rPr>
          <w:rFonts w:ascii="Arial Narrow" w:eastAsia="Calibri" w:hAnsi="Arial Narrow" w:cs="Calibri"/>
          <w:color w:val="002060"/>
          <w:spacing w:val="-3"/>
          <w:sz w:val="22"/>
          <w:szCs w:val="22"/>
          <w:lang w:val="ro-RO"/>
        </w:rPr>
        <w:t>c</w:t>
      </w:r>
      <w:r w:rsidRPr="00284DEA">
        <w:rPr>
          <w:rFonts w:ascii="Arial Narrow" w:eastAsia="Calibri" w:hAnsi="Arial Narrow" w:cs="Calibri"/>
          <w:color w:val="002060"/>
          <w:sz w:val="22"/>
          <w:szCs w:val="22"/>
          <w:lang w:val="ro-RO"/>
        </w:rPr>
        <w:t xml:space="preserve">ția </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pacing w:val="-2"/>
          <w:sz w:val="22"/>
          <w:szCs w:val="22"/>
          <w:lang w:val="ro-RO"/>
        </w:rPr>
        <w:t>e</w:t>
      </w:r>
      <w:r w:rsidRPr="00284DEA">
        <w:rPr>
          <w:rFonts w:ascii="Arial Narrow" w:eastAsia="Calibri" w:hAnsi="Arial Narrow" w:cs="Calibri"/>
          <w:color w:val="002060"/>
          <w:sz w:val="22"/>
          <w:szCs w:val="22"/>
          <w:lang w:val="ro-RO"/>
        </w:rPr>
        <w:t>su</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pacing w:val="-2"/>
          <w:sz w:val="22"/>
          <w:szCs w:val="22"/>
          <w:lang w:val="ro-RO"/>
        </w:rPr>
        <w:t>s</w:t>
      </w:r>
      <w:r w:rsidRPr="00284DEA">
        <w:rPr>
          <w:rFonts w:ascii="Arial Narrow" w:eastAsia="Calibri" w:hAnsi="Arial Narrow" w:cs="Calibri"/>
          <w:color w:val="002060"/>
          <w:sz w:val="22"/>
          <w:szCs w:val="22"/>
          <w:lang w:val="ro-RO"/>
        </w:rPr>
        <w:t>el</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z w:val="22"/>
          <w:szCs w:val="22"/>
          <w:lang w:val="ro-RO"/>
        </w:rPr>
        <w:t>r</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z w:val="22"/>
          <w:szCs w:val="22"/>
          <w:lang w:val="ro-RO"/>
        </w:rPr>
        <w:t>de</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a</w:t>
      </w: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z w:val="22"/>
          <w:szCs w:val="22"/>
          <w:lang w:val="ro-RO"/>
        </w:rPr>
        <w:t xml:space="preserve">ă </w:t>
      </w:r>
      <w:r w:rsidRPr="00284DEA">
        <w:rPr>
          <w:rFonts w:ascii="Arial Narrow" w:eastAsia="Calibri" w:hAnsi="Arial Narrow" w:cs="Calibri"/>
          <w:color w:val="002060"/>
          <w:spacing w:val="1"/>
          <w:sz w:val="22"/>
          <w:szCs w:val="22"/>
          <w:lang w:val="ro-RO"/>
        </w:rPr>
        <w:t>ș</w:t>
      </w:r>
      <w:r w:rsidRPr="00284DEA">
        <w:rPr>
          <w:rFonts w:ascii="Arial Narrow" w:eastAsia="Calibri" w:hAnsi="Arial Narrow" w:cs="Calibri"/>
          <w:color w:val="002060"/>
          <w:sz w:val="22"/>
          <w:szCs w:val="22"/>
          <w:lang w:val="ro-RO"/>
        </w:rPr>
        <w:t xml:space="preserve">i a </w:t>
      </w:r>
      <w:r w:rsidRPr="00284DEA">
        <w:rPr>
          <w:rFonts w:ascii="Arial Narrow" w:eastAsia="Calibri" w:hAnsi="Arial Narrow" w:cs="Calibri"/>
          <w:color w:val="002060"/>
          <w:spacing w:val="-1"/>
          <w:sz w:val="22"/>
          <w:szCs w:val="22"/>
          <w:lang w:val="ro-RO"/>
        </w:rPr>
        <w:t>c</w:t>
      </w:r>
      <w:r w:rsidRPr="00284DEA">
        <w:rPr>
          <w:rFonts w:ascii="Arial Narrow" w:eastAsia="Calibri" w:hAnsi="Arial Narrow" w:cs="Calibri"/>
          <w:color w:val="002060"/>
          <w:spacing w:val="-2"/>
          <w:sz w:val="22"/>
          <w:szCs w:val="22"/>
          <w:lang w:val="ro-RO"/>
        </w:rPr>
        <w:t>e</w:t>
      </w:r>
      <w:r w:rsidRPr="00284DEA">
        <w:rPr>
          <w:rFonts w:ascii="Arial Narrow" w:eastAsia="Calibri" w:hAnsi="Arial Narrow" w:cs="Calibri"/>
          <w:color w:val="002060"/>
          <w:sz w:val="22"/>
          <w:szCs w:val="22"/>
          <w:lang w:val="ro-RO"/>
        </w:rPr>
        <w:t>l</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z w:val="22"/>
          <w:szCs w:val="22"/>
          <w:lang w:val="ro-RO"/>
        </w:rPr>
        <w:t>r</w:t>
      </w:r>
      <w:r w:rsidRPr="00284DEA">
        <w:rPr>
          <w:rFonts w:ascii="Arial Narrow" w:eastAsia="Calibri" w:hAnsi="Arial Narrow" w:cs="Calibri"/>
          <w:color w:val="002060"/>
          <w:spacing w:val="1"/>
          <w:sz w:val="22"/>
          <w:szCs w:val="22"/>
          <w:lang w:val="ro-RO"/>
        </w:rPr>
        <w:t xml:space="preserve"> m</w:t>
      </w:r>
      <w:r w:rsidRPr="00284DEA">
        <w:rPr>
          <w:rFonts w:ascii="Arial Narrow" w:eastAsia="Calibri" w:hAnsi="Arial Narrow" w:cs="Calibri"/>
          <w:color w:val="002060"/>
          <w:spacing w:val="-3"/>
          <w:sz w:val="22"/>
          <w:szCs w:val="22"/>
          <w:lang w:val="ro-RO"/>
        </w:rPr>
        <w:t>a</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e;</w:t>
      </w:r>
    </w:p>
    <w:p w14:paraId="62A92209" w14:textId="6F850DD2" w:rsidR="00BC0B0D" w:rsidRPr="00284DEA" w:rsidRDefault="00BD1626" w:rsidP="00CC0648">
      <w:pPr>
        <w:pStyle w:val="ListParagraph"/>
        <w:numPr>
          <w:ilvl w:val="0"/>
          <w:numId w:val="3"/>
        </w:numPr>
        <w:ind w:right="770"/>
        <w:jc w:val="both"/>
        <w:rPr>
          <w:rFonts w:ascii="Arial Narrow" w:eastAsia="Calibri" w:hAnsi="Arial Narrow" w:cs="Calibri"/>
          <w:color w:val="002060"/>
          <w:sz w:val="22"/>
          <w:szCs w:val="22"/>
          <w:lang w:val="ro-RO"/>
        </w:rPr>
      </w:pPr>
      <w:r w:rsidRPr="00284DEA">
        <w:rPr>
          <w:rFonts w:ascii="Arial Narrow" w:eastAsia="Calibri" w:hAnsi="Arial Narrow" w:cs="Calibri"/>
          <w:color w:val="002060"/>
          <w:sz w:val="22"/>
          <w:szCs w:val="22"/>
          <w:lang w:val="ro-RO"/>
        </w:rPr>
        <w:t>t</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pacing w:val="-1"/>
          <w:sz w:val="22"/>
          <w:szCs w:val="22"/>
          <w:lang w:val="ro-RO"/>
        </w:rPr>
        <w:t>anz</w:t>
      </w:r>
      <w:r w:rsidRPr="00284DEA">
        <w:rPr>
          <w:rFonts w:ascii="Arial Narrow" w:eastAsia="Calibri" w:hAnsi="Arial Narrow" w:cs="Calibri"/>
          <w:color w:val="002060"/>
          <w:sz w:val="22"/>
          <w:szCs w:val="22"/>
          <w:lang w:val="ro-RO"/>
        </w:rPr>
        <w:t>iția</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z w:val="22"/>
          <w:szCs w:val="22"/>
          <w:lang w:val="ro-RO"/>
        </w:rPr>
        <w:t>c</w:t>
      </w:r>
      <w:r w:rsidRPr="00284DEA">
        <w:rPr>
          <w:rFonts w:ascii="Arial Narrow" w:eastAsia="Calibri" w:hAnsi="Arial Narrow" w:cs="Calibri"/>
          <w:color w:val="002060"/>
          <w:spacing w:val="-1"/>
          <w:sz w:val="22"/>
          <w:szCs w:val="22"/>
          <w:lang w:val="ro-RO"/>
        </w:rPr>
        <w:t>ă</w:t>
      </w:r>
      <w:r w:rsidRPr="00284DEA">
        <w:rPr>
          <w:rFonts w:ascii="Arial Narrow" w:eastAsia="Calibri" w:hAnsi="Arial Narrow" w:cs="Calibri"/>
          <w:color w:val="002060"/>
          <w:sz w:val="22"/>
          <w:szCs w:val="22"/>
          <w:lang w:val="ro-RO"/>
        </w:rPr>
        <w:t>t</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e o eco</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om</w:t>
      </w:r>
      <w:r w:rsidRPr="00284DEA">
        <w:rPr>
          <w:rFonts w:ascii="Arial Narrow" w:eastAsia="Calibri" w:hAnsi="Arial Narrow" w:cs="Calibri"/>
          <w:color w:val="002060"/>
          <w:spacing w:val="-3"/>
          <w:sz w:val="22"/>
          <w:szCs w:val="22"/>
          <w:lang w:val="ro-RO"/>
        </w:rPr>
        <w:t>i</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c</w:t>
      </w:r>
      <w:r w:rsidRPr="00284DEA">
        <w:rPr>
          <w:rFonts w:ascii="Arial Narrow" w:eastAsia="Calibri" w:hAnsi="Arial Narrow" w:cs="Calibri"/>
          <w:color w:val="002060"/>
          <w:spacing w:val="-1"/>
          <w:sz w:val="22"/>
          <w:szCs w:val="22"/>
          <w:lang w:val="ro-RO"/>
        </w:rPr>
        <w:t>i</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c</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l</w:t>
      </w:r>
      <w:r w:rsidRPr="00284DEA">
        <w:rPr>
          <w:rFonts w:ascii="Arial Narrow" w:eastAsia="Calibri" w:hAnsi="Arial Narrow" w:cs="Calibri"/>
          <w:color w:val="002060"/>
          <w:spacing w:val="-1"/>
          <w:sz w:val="22"/>
          <w:szCs w:val="22"/>
          <w:lang w:val="ro-RO"/>
        </w:rPr>
        <w:t>a</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pacing w:val="-1"/>
          <w:sz w:val="22"/>
          <w:szCs w:val="22"/>
          <w:lang w:val="ro-RO"/>
        </w:rPr>
        <w:t>ă</w:t>
      </w:r>
      <w:r w:rsidRPr="00284DEA">
        <w:rPr>
          <w:rFonts w:ascii="Arial Narrow" w:eastAsia="Calibri" w:hAnsi="Arial Narrow" w:cs="Calibri"/>
          <w:color w:val="002060"/>
          <w:sz w:val="22"/>
          <w:szCs w:val="22"/>
          <w:lang w:val="ro-RO"/>
        </w:rPr>
        <w:t>;</w:t>
      </w:r>
    </w:p>
    <w:p w14:paraId="3EDF2645" w14:textId="5CED6C5C" w:rsidR="00BC0B0D" w:rsidRPr="00284DEA" w:rsidRDefault="00BD1626" w:rsidP="00CC0648">
      <w:pPr>
        <w:pStyle w:val="ListParagraph"/>
        <w:numPr>
          <w:ilvl w:val="0"/>
          <w:numId w:val="3"/>
        </w:numPr>
        <w:ind w:right="770"/>
        <w:jc w:val="both"/>
        <w:rPr>
          <w:rFonts w:ascii="Arial Narrow" w:eastAsia="Calibri" w:hAnsi="Arial Narrow" w:cs="Calibri"/>
          <w:color w:val="002060"/>
          <w:sz w:val="22"/>
          <w:szCs w:val="22"/>
          <w:lang w:val="ro-RO"/>
        </w:rPr>
      </w:pP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even</w:t>
      </w:r>
      <w:r w:rsidRPr="00284DEA">
        <w:rPr>
          <w:rFonts w:ascii="Arial Narrow" w:eastAsia="Calibri" w:hAnsi="Arial Narrow" w:cs="Calibri"/>
          <w:color w:val="002060"/>
          <w:spacing w:val="-1"/>
          <w:sz w:val="22"/>
          <w:szCs w:val="22"/>
          <w:lang w:val="ro-RO"/>
        </w:rPr>
        <w:t>ir</w:t>
      </w:r>
      <w:r w:rsidRPr="00284DEA">
        <w:rPr>
          <w:rFonts w:ascii="Arial Narrow" w:eastAsia="Calibri" w:hAnsi="Arial Narrow" w:cs="Calibri"/>
          <w:color w:val="002060"/>
          <w:sz w:val="22"/>
          <w:szCs w:val="22"/>
          <w:lang w:val="ro-RO"/>
        </w:rPr>
        <w:t>ea și co</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pacing w:val="-2"/>
          <w:sz w:val="22"/>
          <w:szCs w:val="22"/>
          <w:lang w:val="ro-RO"/>
        </w:rPr>
        <w:t>t</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o</w:t>
      </w:r>
      <w:r w:rsidRPr="00284DEA">
        <w:rPr>
          <w:rFonts w:ascii="Arial Narrow" w:eastAsia="Calibri" w:hAnsi="Arial Narrow" w:cs="Calibri"/>
          <w:color w:val="002060"/>
          <w:spacing w:val="-1"/>
          <w:sz w:val="22"/>
          <w:szCs w:val="22"/>
          <w:lang w:val="ro-RO"/>
        </w:rPr>
        <w:t>lu</w:t>
      </w:r>
      <w:r w:rsidRPr="00284DEA">
        <w:rPr>
          <w:rFonts w:ascii="Arial Narrow" w:eastAsia="Calibri" w:hAnsi="Arial Narrow" w:cs="Calibri"/>
          <w:color w:val="002060"/>
          <w:sz w:val="22"/>
          <w:szCs w:val="22"/>
          <w:lang w:val="ro-RO"/>
        </w:rPr>
        <w:t>l p</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z w:val="22"/>
          <w:szCs w:val="22"/>
          <w:lang w:val="ro-RO"/>
        </w:rPr>
        <w:t>l</w:t>
      </w:r>
      <w:r w:rsidRPr="00284DEA">
        <w:rPr>
          <w:rFonts w:ascii="Arial Narrow" w:eastAsia="Calibri" w:hAnsi="Arial Narrow" w:cs="Calibri"/>
          <w:color w:val="002060"/>
          <w:spacing w:val="-4"/>
          <w:sz w:val="22"/>
          <w:szCs w:val="22"/>
          <w:lang w:val="ro-RO"/>
        </w:rPr>
        <w:t>u</w:t>
      </w:r>
      <w:r w:rsidRPr="00284DEA">
        <w:rPr>
          <w:rFonts w:ascii="Arial Narrow" w:eastAsia="Calibri" w:hAnsi="Arial Narrow" w:cs="Calibri"/>
          <w:color w:val="002060"/>
          <w:spacing w:val="-1"/>
          <w:sz w:val="22"/>
          <w:szCs w:val="22"/>
          <w:lang w:val="ro-RO"/>
        </w:rPr>
        <w:t>ă</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1"/>
          <w:sz w:val="22"/>
          <w:szCs w:val="22"/>
          <w:lang w:val="ro-RO"/>
        </w:rPr>
        <w:t>i</w:t>
      </w:r>
      <w:r w:rsidRPr="00284DEA">
        <w:rPr>
          <w:rFonts w:ascii="Arial Narrow" w:eastAsia="Calibri" w:hAnsi="Arial Narrow" w:cs="Calibri"/>
          <w:color w:val="002060"/>
          <w:sz w:val="22"/>
          <w:szCs w:val="22"/>
          <w:lang w:val="ro-RO"/>
        </w:rPr>
        <w:t>;</w:t>
      </w:r>
    </w:p>
    <w:p w14:paraId="56F6BEDF" w14:textId="0C4624EB" w:rsidR="00BC0B0D" w:rsidRPr="00284DEA" w:rsidRDefault="00BD1626" w:rsidP="00CC0648">
      <w:pPr>
        <w:pStyle w:val="ListParagraph"/>
        <w:numPr>
          <w:ilvl w:val="0"/>
          <w:numId w:val="3"/>
        </w:numPr>
        <w:ind w:right="770"/>
        <w:jc w:val="both"/>
        <w:rPr>
          <w:rFonts w:ascii="Arial Narrow" w:eastAsia="Calibri" w:hAnsi="Arial Narrow" w:cs="Calibri"/>
          <w:color w:val="002060"/>
          <w:sz w:val="22"/>
          <w:szCs w:val="22"/>
          <w:lang w:val="ro-RO"/>
        </w:rPr>
      </w:pP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otecția</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pacing w:val="1"/>
          <w:sz w:val="22"/>
          <w:szCs w:val="22"/>
          <w:lang w:val="ro-RO"/>
        </w:rPr>
        <w:t>ș</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ef</w:t>
      </w:r>
      <w:r w:rsidRPr="00284DEA">
        <w:rPr>
          <w:rFonts w:ascii="Arial Narrow" w:eastAsia="Calibri" w:hAnsi="Arial Narrow" w:cs="Calibri"/>
          <w:color w:val="002060"/>
          <w:spacing w:val="-1"/>
          <w:sz w:val="22"/>
          <w:szCs w:val="22"/>
          <w:lang w:val="ro-RO"/>
        </w:rPr>
        <w:t>a</w:t>
      </w:r>
      <w:r w:rsidRPr="00284DEA">
        <w:rPr>
          <w:rFonts w:ascii="Arial Narrow" w:eastAsia="Calibri" w:hAnsi="Arial Narrow" w:cs="Calibri"/>
          <w:color w:val="002060"/>
          <w:sz w:val="22"/>
          <w:szCs w:val="22"/>
          <w:lang w:val="ro-RO"/>
        </w:rPr>
        <w:t>cerea b</w:t>
      </w:r>
      <w:r w:rsidRPr="00284DEA">
        <w:rPr>
          <w:rFonts w:ascii="Arial Narrow" w:eastAsia="Calibri" w:hAnsi="Arial Narrow" w:cs="Calibri"/>
          <w:color w:val="002060"/>
          <w:spacing w:val="-1"/>
          <w:sz w:val="22"/>
          <w:szCs w:val="22"/>
          <w:lang w:val="ro-RO"/>
        </w:rPr>
        <w:t>i</w:t>
      </w:r>
      <w:r w:rsidRPr="00284DEA">
        <w:rPr>
          <w:rFonts w:ascii="Arial Narrow" w:eastAsia="Calibri" w:hAnsi="Arial Narrow" w:cs="Calibri"/>
          <w:color w:val="002060"/>
          <w:sz w:val="22"/>
          <w:szCs w:val="22"/>
          <w:lang w:val="ro-RO"/>
        </w:rPr>
        <w:t>o</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pacing w:val="-3"/>
          <w:sz w:val="22"/>
          <w:szCs w:val="22"/>
          <w:lang w:val="ro-RO"/>
        </w:rPr>
        <w:t>i</w:t>
      </w:r>
      <w:r w:rsidRPr="00284DEA">
        <w:rPr>
          <w:rFonts w:ascii="Arial Narrow" w:eastAsia="Calibri" w:hAnsi="Arial Narrow" w:cs="Calibri"/>
          <w:color w:val="002060"/>
          <w:sz w:val="22"/>
          <w:szCs w:val="22"/>
          <w:lang w:val="ro-RO"/>
        </w:rPr>
        <w:t>ve</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s</w:t>
      </w:r>
      <w:r w:rsidRPr="00284DEA">
        <w:rPr>
          <w:rFonts w:ascii="Arial Narrow" w:eastAsia="Calibri" w:hAnsi="Arial Narrow" w:cs="Calibri"/>
          <w:color w:val="002060"/>
          <w:spacing w:val="-2"/>
          <w:sz w:val="22"/>
          <w:szCs w:val="22"/>
          <w:lang w:val="ro-RO"/>
        </w:rPr>
        <w:t>i</w:t>
      </w:r>
      <w:r w:rsidRPr="00284DEA">
        <w:rPr>
          <w:rFonts w:ascii="Arial Narrow" w:eastAsia="Calibri" w:hAnsi="Arial Narrow" w:cs="Calibri"/>
          <w:color w:val="002060"/>
          <w:sz w:val="22"/>
          <w:szCs w:val="22"/>
          <w:lang w:val="ro-RO"/>
        </w:rPr>
        <w:t>tății și a</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ecosi</w:t>
      </w:r>
      <w:r w:rsidRPr="00284DEA">
        <w:rPr>
          <w:rFonts w:ascii="Arial Narrow" w:eastAsia="Calibri" w:hAnsi="Arial Narrow" w:cs="Calibri"/>
          <w:color w:val="002060"/>
          <w:spacing w:val="-2"/>
          <w:sz w:val="22"/>
          <w:szCs w:val="22"/>
          <w:lang w:val="ro-RO"/>
        </w:rPr>
        <w:t>s</w:t>
      </w:r>
      <w:r w:rsidRPr="00284DEA">
        <w:rPr>
          <w:rFonts w:ascii="Arial Narrow" w:eastAsia="Calibri" w:hAnsi="Arial Narrow" w:cs="Calibri"/>
          <w:color w:val="002060"/>
          <w:sz w:val="22"/>
          <w:szCs w:val="22"/>
          <w:lang w:val="ro-RO"/>
        </w:rPr>
        <w:t>te</w:t>
      </w:r>
      <w:r w:rsidRPr="00284DEA">
        <w:rPr>
          <w:rFonts w:ascii="Arial Narrow" w:eastAsia="Calibri" w:hAnsi="Arial Narrow" w:cs="Calibri"/>
          <w:color w:val="002060"/>
          <w:spacing w:val="1"/>
          <w:sz w:val="22"/>
          <w:szCs w:val="22"/>
          <w:lang w:val="ro-RO"/>
        </w:rPr>
        <w:t>m</w:t>
      </w:r>
      <w:r w:rsidRPr="00284DEA">
        <w:rPr>
          <w:rFonts w:ascii="Arial Narrow" w:eastAsia="Calibri" w:hAnsi="Arial Narrow" w:cs="Calibri"/>
          <w:color w:val="002060"/>
          <w:sz w:val="22"/>
          <w:szCs w:val="22"/>
          <w:lang w:val="ro-RO"/>
        </w:rPr>
        <w:t>el</w:t>
      </w:r>
      <w:r w:rsidRPr="00284DEA">
        <w:rPr>
          <w:rFonts w:ascii="Arial Narrow" w:eastAsia="Calibri" w:hAnsi="Arial Narrow" w:cs="Calibri"/>
          <w:color w:val="002060"/>
          <w:spacing w:val="-3"/>
          <w:sz w:val="22"/>
          <w:szCs w:val="22"/>
          <w:lang w:val="ro-RO"/>
        </w:rPr>
        <w:t>o</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w:t>
      </w:r>
    </w:p>
    <w:p w14:paraId="0DD468EC" w14:textId="58FBF22F" w:rsidR="00C8732E" w:rsidRPr="00284DEA" w:rsidRDefault="00C8732E" w:rsidP="00C8732E">
      <w:pPr>
        <w:ind w:left="0" w:right="770"/>
        <w:jc w:val="both"/>
        <w:rPr>
          <w:rFonts w:ascii="Arial Narrow" w:hAnsi="Arial Narrow"/>
          <w:color w:val="002060"/>
          <w:sz w:val="22"/>
          <w:szCs w:val="22"/>
          <w:lang w:val="ro-RO"/>
        </w:rPr>
      </w:pPr>
      <w:bookmarkStart w:id="0" w:name="_Hlk120276060"/>
      <w:r w:rsidRPr="00284DEA">
        <w:rPr>
          <w:rFonts w:ascii="Arial Narrow" w:hAnsi="Arial Narrow"/>
          <w:color w:val="002060"/>
          <w:sz w:val="22"/>
          <w:szCs w:val="22"/>
          <w:lang w:val="ro-RO"/>
        </w:rPr>
        <w:t>Observații: ...................................................................................................................................................................</w:t>
      </w:r>
      <w:r w:rsidRPr="00284DEA">
        <w:rPr>
          <w:rStyle w:val="FootnoteReference"/>
          <w:rFonts w:ascii="Arial Narrow" w:hAnsi="Arial Narrow"/>
          <w:color w:val="002060"/>
          <w:sz w:val="22"/>
          <w:szCs w:val="22"/>
          <w:lang w:val="ro-RO"/>
        </w:rPr>
        <w:footnoteReference w:id="1"/>
      </w:r>
    </w:p>
    <w:bookmarkEnd w:id="0"/>
    <w:p w14:paraId="53054A8D" w14:textId="77777777" w:rsidR="00BC0B0D" w:rsidRPr="00284DEA" w:rsidRDefault="00BC0B0D" w:rsidP="005C4F22">
      <w:pPr>
        <w:ind w:left="0" w:right="770"/>
        <w:jc w:val="both"/>
        <w:rPr>
          <w:rFonts w:ascii="Arial Narrow" w:hAnsi="Arial Narrow"/>
          <w:color w:val="002060"/>
          <w:sz w:val="22"/>
          <w:szCs w:val="22"/>
          <w:lang w:val="ro-RO"/>
        </w:rPr>
      </w:pPr>
    </w:p>
    <w:p w14:paraId="0D09DF63" w14:textId="1E44B1E7" w:rsidR="00BC0B0D" w:rsidRPr="00284DEA" w:rsidRDefault="00BD1626" w:rsidP="00CC0648">
      <w:pPr>
        <w:pStyle w:val="ListParagraph"/>
        <w:numPr>
          <w:ilvl w:val="0"/>
          <w:numId w:val="2"/>
        </w:numPr>
        <w:ind w:left="360" w:right="770"/>
        <w:jc w:val="both"/>
        <w:rPr>
          <w:rFonts w:ascii="Arial Narrow" w:eastAsia="Calibri" w:hAnsi="Arial Narrow" w:cs="Calibri"/>
          <w:color w:val="002060"/>
          <w:sz w:val="22"/>
          <w:szCs w:val="22"/>
          <w:lang w:val="ro-RO"/>
        </w:rPr>
      </w:pPr>
      <w:r w:rsidRPr="00284DEA">
        <w:rPr>
          <w:rFonts w:ascii="Arial Narrow" w:eastAsia="Calibri" w:hAnsi="Arial Narrow" w:cs="Calibri"/>
          <w:color w:val="002060"/>
          <w:sz w:val="22"/>
          <w:szCs w:val="22"/>
          <w:lang w:val="ro-RO"/>
        </w:rPr>
        <w:t>A</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t</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pacing w:val="-2"/>
          <w:sz w:val="22"/>
          <w:szCs w:val="22"/>
          <w:lang w:val="ro-RO"/>
        </w:rPr>
        <w:t>e</w:t>
      </w:r>
      <w:r w:rsidRPr="00284DEA">
        <w:rPr>
          <w:rFonts w:ascii="Arial Narrow" w:eastAsia="Calibri" w:hAnsi="Arial Narrow" w:cs="Calibri"/>
          <w:color w:val="002060"/>
          <w:spacing w:val="1"/>
          <w:sz w:val="22"/>
          <w:szCs w:val="22"/>
          <w:lang w:val="ro-RO"/>
        </w:rPr>
        <w:t>v</w:t>
      </w:r>
      <w:r w:rsidRPr="00284DEA">
        <w:rPr>
          <w:rFonts w:ascii="Arial Narrow" w:eastAsia="Calibri" w:hAnsi="Arial Narrow" w:cs="Calibri"/>
          <w:color w:val="002060"/>
          <w:sz w:val="22"/>
          <w:szCs w:val="22"/>
          <w:lang w:val="ro-RO"/>
        </w:rPr>
        <w:t>al</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 xml:space="preserve">area </w:t>
      </w:r>
      <w:r w:rsidR="00370FB7" w:rsidRPr="00284DEA">
        <w:rPr>
          <w:rFonts w:ascii="Arial Narrow" w:eastAsia="Calibri" w:hAnsi="Arial Narrow" w:cs="Calibri"/>
          <w:color w:val="002060"/>
          <w:spacing w:val="-1"/>
          <w:sz w:val="22"/>
          <w:szCs w:val="22"/>
          <w:lang w:val="ro-RO"/>
        </w:rPr>
        <w:t>d</w:t>
      </w:r>
      <w:r w:rsidR="00370FB7" w:rsidRPr="00284DEA">
        <w:rPr>
          <w:rFonts w:ascii="Arial Narrow" w:eastAsia="Calibri" w:hAnsi="Arial Narrow" w:cs="Calibri"/>
          <w:color w:val="002060"/>
          <w:sz w:val="22"/>
          <w:szCs w:val="22"/>
          <w:lang w:val="ro-RO"/>
        </w:rPr>
        <w:t>in</w:t>
      </w:r>
      <w:r w:rsidR="00370FB7" w:rsidRPr="00284DEA">
        <w:rPr>
          <w:rFonts w:ascii="Arial Narrow" w:eastAsia="Calibri" w:hAnsi="Arial Narrow" w:cs="Calibri"/>
          <w:color w:val="002060"/>
          <w:spacing w:val="1"/>
          <w:sz w:val="22"/>
          <w:szCs w:val="22"/>
          <w:lang w:val="ro-RO"/>
        </w:rPr>
        <w:t xml:space="preserve"> </w:t>
      </w:r>
      <w:r w:rsidR="00370FB7" w:rsidRPr="00284DEA">
        <w:rPr>
          <w:rFonts w:ascii="Arial Narrow" w:eastAsia="Calibri" w:hAnsi="Arial Narrow" w:cs="Calibri"/>
          <w:color w:val="002060"/>
          <w:spacing w:val="-1"/>
          <w:sz w:val="22"/>
          <w:szCs w:val="22"/>
          <w:lang w:val="ro-RO"/>
        </w:rPr>
        <w:t>pun</w:t>
      </w:r>
      <w:r w:rsidR="00370FB7" w:rsidRPr="00284DEA">
        <w:rPr>
          <w:rFonts w:ascii="Arial Narrow" w:eastAsia="Calibri" w:hAnsi="Arial Narrow" w:cs="Calibri"/>
          <w:color w:val="002060"/>
          <w:sz w:val="22"/>
          <w:szCs w:val="22"/>
          <w:lang w:val="ro-RO"/>
        </w:rPr>
        <w:t>ct</w:t>
      </w:r>
      <w:r w:rsidR="00370FB7" w:rsidRPr="00284DEA">
        <w:rPr>
          <w:rFonts w:ascii="Arial Narrow" w:eastAsia="Calibri" w:hAnsi="Arial Narrow" w:cs="Calibri"/>
          <w:color w:val="002060"/>
          <w:spacing w:val="3"/>
          <w:sz w:val="22"/>
          <w:szCs w:val="22"/>
          <w:lang w:val="ro-RO"/>
        </w:rPr>
        <w:t xml:space="preserve"> </w:t>
      </w:r>
      <w:r w:rsidR="00370FB7" w:rsidRPr="00284DEA">
        <w:rPr>
          <w:rFonts w:ascii="Arial Narrow" w:eastAsia="Calibri" w:hAnsi="Arial Narrow" w:cs="Calibri"/>
          <w:color w:val="002060"/>
          <w:spacing w:val="-1"/>
          <w:sz w:val="22"/>
          <w:szCs w:val="22"/>
          <w:lang w:val="ro-RO"/>
        </w:rPr>
        <w:t>d</w:t>
      </w:r>
      <w:r w:rsidR="00370FB7" w:rsidRPr="00284DEA">
        <w:rPr>
          <w:rFonts w:ascii="Arial Narrow" w:eastAsia="Calibri" w:hAnsi="Arial Narrow" w:cs="Calibri"/>
          <w:color w:val="002060"/>
          <w:sz w:val="22"/>
          <w:szCs w:val="22"/>
          <w:lang w:val="ro-RO"/>
        </w:rPr>
        <w:t>e</w:t>
      </w:r>
      <w:r w:rsidR="00370FB7" w:rsidRPr="00284DEA">
        <w:rPr>
          <w:rFonts w:ascii="Arial Narrow" w:eastAsia="Calibri" w:hAnsi="Arial Narrow" w:cs="Calibri"/>
          <w:color w:val="002060"/>
          <w:spacing w:val="3"/>
          <w:sz w:val="22"/>
          <w:szCs w:val="22"/>
          <w:lang w:val="ro-RO"/>
        </w:rPr>
        <w:t xml:space="preserve"> </w:t>
      </w:r>
      <w:r w:rsidR="00370FB7" w:rsidRPr="00284DEA">
        <w:rPr>
          <w:rFonts w:ascii="Arial Narrow" w:eastAsia="Calibri" w:hAnsi="Arial Narrow" w:cs="Calibri"/>
          <w:color w:val="002060"/>
          <w:spacing w:val="1"/>
          <w:sz w:val="22"/>
          <w:szCs w:val="22"/>
          <w:lang w:val="ro-RO"/>
        </w:rPr>
        <w:t>v</w:t>
      </w:r>
      <w:r w:rsidR="00370FB7" w:rsidRPr="00284DEA">
        <w:rPr>
          <w:rFonts w:ascii="Arial Narrow" w:eastAsia="Calibri" w:hAnsi="Arial Narrow" w:cs="Calibri"/>
          <w:color w:val="002060"/>
          <w:sz w:val="22"/>
          <w:szCs w:val="22"/>
          <w:lang w:val="ro-RO"/>
        </w:rPr>
        <w:t>edere</w:t>
      </w:r>
      <w:r w:rsidR="00370FB7" w:rsidRPr="00284DEA">
        <w:rPr>
          <w:rFonts w:ascii="Arial Narrow" w:eastAsia="Calibri" w:hAnsi="Arial Narrow" w:cs="Calibri"/>
          <w:color w:val="002060"/>
          <w:spacing w:val="3"/>
          <w:sz w:val="22"/>
          <w:szCs w:val="22"/>
          <w:lang w:val="ro-RO"/>
        </w:rPr>
        <w:t xml:space="preserve"> </w:t>
      </w:r>
      <w:r w:rsidR="00370FB7" w:rsidRPr="00284DEA">
        <w:rPr>
          <w:rFonts w:ascii="Arial Narrow" w:eastAsia="Calibri" w:hAnsi="Arial Narrow" w:cs="Calibri"/>
          <w:color w:val="002060"/>
          <w:sz w:val="22"/>
          <w:szCs w:val="22"/>
          <w:lang w:val="ro-RO"/>
        </w:rPr>
        <w:t>al</w:t>
      </w:r>
      <w:r w:rsidR="00370FB7" w:rsidRPr="00284DEA">
        <w:rPr>
          <w:rFonts w:ascii="Arial Narrow" w:eastAsia="Calibri" w:hAnsi="Arial Narrow" w:cs="Calibri"/>
          <w:color w:val="002060"/>
          <w:spacing w:val="2"/>
          <w:sz w:val="22"/>
          <w:szCs w:val="22"/>
          <w:lang w:val="ro-RO"/>
        </w:rPr>
        <w:t xml:space="preserve"> </w:t>
      </w:r>
      <w:r w:rsidR="00370FB7" w:rsidRPr="00284DEA">
        <w:rPr>
          <w:rFonts w:ascii="Arial Narrow" w:eastAsia="Calibri" w:hAnsi="Arial Narrow" w:cs="Calibri"/>
          <w:color w:val="002060"/>
          <w:sz w:val="22"/>
          <w:szCs w:val="22"/>
          <w:lang w:val="ro-RO"/>
        </w:rPr>
        <w:t>r</w:t>
      </w:r>
      <w:r w:rsidR="00370FB7" w:rsidRPr="00284DEA">
        <w:rPr>
          <w:rFonts w:ascii="Arial Narrow" w:eastAsia="Calibri" w:hAnsi="Arial Narrow" w:cs="Calibri"/>
          <w:color w:val="002060"/>
          <w:spacing w:val="-2"/>
          <w:sz w:val="22"/>
          <w:szCs w:val="22"/>
          <w:lang w:val="ro-RO"/>
        </w:rPr>
        <w:t>e</w:t>
      </w:r>
      <w:r w:rsidR="00370FB7" w:rsidRPr="00284DEA">
        <w:rPr>
          <w:rFonts w:ascii="Arial Narrow" w:eastAsia="Calibri" w:hAnsi="Arial Narrow" w:cs="Calibri"/>
          <w:color w:val="002060"/>
          <w:sz w:val="22"/>
          <w:szCs w:val="22"/>
          <w:lang w:val="ro-RO"/>
        </w:rPr>
        <w:t>spectării</w:t>
      </w:r>
      <w:r w:rsidR="00370FB7" w:rsidRPr="00284DEA">
        <w:rPr>
          <w:rFonts w:ascii="Arial Narrow" w:eastAsia="Calibri" w:hAnsi="Arial Narrow" w:cs="Calibri"/>
          <w:color w:val="002060"/>
          <w:spacing w:val="1"/>
          <w:sz w:val="22"/>
          <w:szCs w:val="22"/>
          <w:lang w:val="ro-RO"/>
        </w:rPr>
        <w:t xml:space="preserve"> </w:t>
      </w:r>
      <w:r w:rsidR="00370FB7" w:rsidRPr="00284DEA">
        <w:rPr>
          <w:rFonts w:ascii="Arial Narrow" w:eastAsia="Calibri" w:hAnsi="Arial Narrow" w:cs="Calibri"/>
          <w:color w:val="002060"/>
          <w:spacing w:val="-1"/>
          <w:sz w:val="22"/>
          <w:szCs w:val="22"/>
          <w:lang w:val="ro-RO"/>
        </w:rPr>
        <w:t>p</w:t>
      </w:r>
      <w:r w:rsidR="00370FB7" w:rsidRPr="00284DEA">
        <w:rPr>
          <w:rFonts w:ascii="Arial Narrow" w:eastAsia="Calibri" w:hAnsi="Arial Narrow" w:cs="Calibri"/>
          <w:color w:val="002060"/>
          <w:sz w:val="22"/>
          <w:szCs w:val="22"/>
          <w:lang w:val="ro-RO"/>
        </w:rPr>
        <w:t>ri</w:t>
      </w:r>
      <w:r w:rsidR="00370FB7" w:rsidRPr="00284DEA">
        <w:rPr>
          <w:rFonts w:ascii="Arial Narrow" w:eastAsia="Calibri" w:hAnsi="Arial Narrow" w:cs="Calibri"/>
          <w:color w:val="002060"/>
          <w:spacing w:val="-1"/>
          <w:sz w:val="22"/>
          <w:szCs w:val="22"/>
          <w:lang w:val="ro-RO"/>
        </w:rPr>
        <w:t>n</w:t>
      </w:r>
      <w:r w:rsidR="00370FB7" w:rsidRPr="00284DEA">
        <w:rPr>
          <w:rFonts w:ascii="Arial Narrow" w:eastAsia="Calibri" w:hAnsi="Arial Narrow" w:cs="Calibri"/>
          <w:color w:val="002060"/>
          <w:sz w:val="22"/>
          <w:szCs w:val="22"/>
          <w:lang w:val="ro-RO"/>
        </w:rPr>
        <w:t>ci</w:t>
      </w:r>
      <w:r w:rsidR="00370FB7" w:rsidRPr="00284DEA">
        <w:rPr>
          <w:rFonts w:ascii="Arial Narrow" w:eastAsia="Calibri" w:hAnsi="Arial Narrow" w:cs="Calibri"/>
          <w:color w:val="002060"/>
          <w:spacing w:val="-1"/>
          <w:sz w:val="22"/>
          <w:szCs w:val="22"/>
          <w:lang w:val="ro-RO"/>
        </w:rPr>
        <w:t>p</w:t>
      </w:r>
      <w:r w:rsidR="00370FB7" w:rsidRPr="00284DEA">
        <w:rPr>
          <w:rFonts w:ascii="Arial Narrow" w:eastAsia="Calibri" w:hAnsi="Arial Narrow" w:cs="Calibri"/>
          <w:color w:val="002060"/>
          <w:sz w:val="22"/>
          <w:szCs w:val="22"/>
          <w:lang w:val="ro-RO"/>
        </w:rPr>
        <w:t>i</w:t>
      </w:r>
      <w:r w:rsidR="00370FB7" w:rsidRPr="00284DEA">
        <w:rPr>
          <w:rFonts w:ascii="Arial Narrow" w:eastAsia="Calibri" w:hAnsi="Arial Narrow" w:cs="Calibri"/>
          <w:color w:val="002060"/>
          <w:spacing w:val="-1"/>
          <w:sz w:val="22"/>
          <w:szCs w:val="22"/>
          <w:lang w:val="ro-RO"/>
        </w:rPr>
        <w:t>u</w:t>
      </w:r>
      <w:r w:rsidR="00370FB7" w:rsidRPr="00284DEA">
        <w:rPr>
          <w:rFonts w:ascii="Arial Narrow" w:eastAsia="Calibri" w:hAnsi="Arial Narrow" w:cs="Calibri"/>
          <w:color w:val="002060"/>
          <w:sz w:val="22"/>
          <w:szCs w:val="22"/>
          <w:lang w:val="ro-RO"/>
        </w:rPr>
        <w:t>l</w:t>
      </w:r>
      <w:r w:rsidR="00370FB7" w:rsidRPr="00284DEA">
        <w:rPr>
          <w:rFonts w:ascii="Arial Narrow" w:eastAsia="Calibri" w:hAnsi="Arial Narrow" w:cs="Calibri"/>
          <w:color w:val="002060"/>
          <w:spacing w:val="-1"/>
          <w:sz w:val="22"/>
          <w:szCs w:val="22"/>
          <w:lang w:val="ro-RO"/>
        </w:rPr>
        <w:t>u</w:t>
      </w:r>
      <w:r w:rsidR="00370FB7" w:rsidRPr="00284DEA">
        <w:rPr>
          <w:rFonts w:ascii="Arial Narrow" w:eastAsia="Calibri" w:hAnsi="Arial Narrow" w:cs="Calibri"/>
          <w:color w:val="002060"/>
          <w:sz w:val="22"/>
          <w:szCs w:val="22"/>
          <w:lang w:val="ro-RO"/>
        </w:rPr>
        <w:t>i</w:t>
      </w:r>
      <w:r w:rsidR="00370FB7" w:rsidRPr="00284DEA">
        <w:rPr>
          <w:rFonts w:ascii="Arial Narrow" w:eastAsia="Calibri" w:hAnsi="Arial Narrow" w:cs="Calibri"/>
          <w:color w:val="002060"/>
          <w:spacing w:val="2"/>
          <w:sz w:val="22"/>
          <w:szCs w:val="22"/>
          <w:lang w:val="ro-RO"/>
        </w:rPr>
        <w:t xml:space="preserve"> </w:t>
      </w:r>
      <w:r w:rsidR="00370FB7" w:rsidRPr="00284DEA">
        <w:rPr>
          <w:rFonts w:ascii="Arial Narrow" w:eastAsia="Calibri" w:hAnsi="Arial Narrow" w:cs="Calibri"/>
          <w:color w:val="002060"/>
          <w:spacing w:val="1"/>
          <w:sz w:val="22"/>
          <w:szCs w:val="22"/>
          <w:lang w:val="ro-RO"/>
        </w:rPr>
        <w:t>D</w:t>
      </w:r>
      <w:r w:rsidR="00370FB7" w:rsidRPr="00284DEA">
        <w:rPr>
          <w:rFonts w:ascii="Arial Narrow" w:eastAsia="Calibri" w:hAnsi="Arial Narrow" w:cs="Calibri"/>
          <w:color w:val="002060"/>
          <w:spacing w:val="-1"/>
          <w:sz w:val="22"/>
          <w:szCs w:val="22"/>
          <w:lang w:val="ro-RO"/>
        </w:rPr>
        <w:t>N</w:t>
      </w:r>
      <w:r w:rsidR="00370FB7" w:rsidRPr="00284DEA">
        <w:rPr>
          <w:rFonts w:ascii="Arial Narrow" w:eastAsia="Calibri" w:hAnsi="Arial Narrow" w:cs="Calibri"/>
          <w:color w:val="002060"/>
          <w:sz w:val="22"/>
          <w:szCs w:val="22"/>
          <w:lang w:val="ro-RO"/>
        </w:rPr>
        <w:t>SH</w:t>
      </w:r>
      <w:r w:rsidR="00370FB7" w:rsidRPr="00284DEA">
        <w:rPr>
          <w:rFonts w:ascii="Arial Narrow" w:eastAsia="Calibri" w:hAnsi="Arial Narrow" w:cs="Calibri"/>
          <w:color w:val="002060"/>
          <w:spacing w:val="3"/>
          <w:sz w:val="22"/>
          <w:szCs w:val="22"/>
          <w:lang w:val="ro-RO"/>
        </w:rPr>
        <w:t xml:space="preserve"> </w:t>
      </w:r>
      <w:r w:rsidR="00370FB7" w:rsidRPr="00284DEA">
        <w:rPr>
          <w:rFonts w:ascii="Arial Narrow" w:eastAsia="Calibri" w:hAnsi="Arial Narrow" w:cs="Calibri"/>
          <w:color w:val="002060"/>
          <w:spacing w:val="-1"/>
          <w:sz w:val="22"/>
          <w:szCs w:val="22"/>
          <w:lang w:val="ro-RO"/>
        </w:rPr>
        <w:t>p</w:t>
      </w:r>
      <w:r w:rsidR="00370FB7" w:rsidRPr="00284DEA">
        <w:rPr>
          <w:rFonts w:ascii="Arial Narrow" w:eastAsia="Calibri" w:hAnsi="Arial Narrow" w:cs="Calibri"/>
          <w:color w:val="002060"/>
          <w:sz w:val="22"/>
          <w:szCs w:val="22"/>
          <w:lang w:val="ro-RO"/>
        </w:rPr>
        <w:t>entru</w:t>
      </w:r>
      <w:r w:rsidR="00370FB7" w:rsidRPr="00284DEA">
        <w:rPr>
          <w:rFonts w:ascii="Arial Narrow" w:eastAsia="Calibri" w:hAnsi="Arial Narrow" w:cs="Calibri"/>
          <w:color w:val="002060"/>
          <w:spacing w:val="1"/>
          <w:sz w:val="22"/>
          <w:szCs w:val="22"/>
          <w:lang w:val="ro-RO"/>
        </w:rPr>
        <w:t xml:space="preserve"> </w:t>
      </w:r>
      <w:r w:rsidR="00370FB7" w:rsidRPr="00284DEA">
        <w:rPr>
          <w:rFonts w:ascii="Arial Narrow" w:eastAsia="Calibri" w:hAnsi="Arial Narrow" w:cs="Calibri"/>
          <w:color w:val="002060"/>
          <w:spacing w:val="-1"/>
          <w:sz w:val="22"/>
          <w:szCs w:val="22"/>
          <w:lang w:val="ro-RO"/>
        </w:rPr>
        <w:t>p</w:t>
      </w:r>
      <w:r w:rsidR="00370FB7" w:rsidRPr="00284DEA">
        <w:rPr>
          <w:rFonts w:ascii="Arial Narrow" w:eastAsia="Calibri" w:hAnsi="Arial Narrow" w:cs="Calibri"/>
          <w:color w:val="002060"/>
          <w:sz w:val="22"/>
          <w:szCs w:val="22"/>
          <w:lang w:val="ro-RO"/>
        </w:rPr>
        <w:t>r</w:t>
      </w:r>
      <w:r w:rsidR="00370FB7" w:rsidRPr="00284DEA">
        <w:rPr>
          <w:rFonts w:ascii="Arial Narrow" w:eastAsia="Calibri" w:hAnsi="Arial Narrow" w:cs="Calibri"/>
          <w:color w:val="002060"/>
          <w:spacing w:val="1"/>
          <w:sz w:val="22"/>
          <w:szCs w:val="22"/>
          <w:lang w:val="ro-RO"/>
        </w:rPr>
        <w:t>o</w:t>
      </w:r>
      <w:r w:rsidR="00370FB7" w:rsidRPr="00284DEA">
        <w:rPr>
          <w:rFonts w:ascii="Arial Narrow" w:eastAsia="Calibri" w:hAnsi="Arial Narrow" w:cs="Calibri"/>
          <w:color w:val="002060"/>
          <w:sz w:val="22"/>
          <w:szCs w:val="22"/>
          <w:lang w:val="ro-RO"/>
        </w:rPr>
        <w:t>iec</w:t>
      </w:r>
      <w:r w:rsidR="00370FB7" w:rsidRPr="00284DEA">
        <w:rPr>
          <w:rFonts w:ascii="Arial Narrow" w:eastAsia="Calibri" w:hAnsi="Arial Narrow" w:cs="Calibri"/>
          <w:color w:val="002060"/>
          <w:spacing w:val="1"/>
          <w:sz w:val="22"/>
          <w:szCs w:val="22"/>
          <w:lang w:val="ro-RO"/>
        </w:rPr>
        <w:t>t</w:t>
      </w:r>
      <w:r w:rsidR="00370FB7" w:rsidRPr="00284DEA">
        <w:rPr>
          <w:rFonts w:ascii="Arial Narrow" w:eastAsia="Calibri" w:hAnsi="Arial Narrow" w:cs="Calibri"/>
          <w:color w:val="002060"/>
          <w:sz w:val="22"/>
          <w:szCs w:val="22"/>
          <w:lang w:val="ro-RO"/>
        </w:rPr>
        <w:t>ul</w:t>
      </w:r>
      <w:r w:rsidR="00370FB7" w:rsidRPr="00284DEA">
        <w:rPr>
          <w:rFonts w:ascii="Arial Narrow" w:eastAsia="Calibri" w:hAnsi="Arial Narrow" w:cs="Calibri"/>
          <w:color w:val="002060"/>
          <w:spacing w:val="2"/>
          <w:sz w:val="22"/>
          <w:szCs w:val="22"/>
          <w:lang w:val="ro-RO"/>
        </w:rPr>
        <w:t xml:space="preserve"> </w:t>
      </w:r>
      <w:r w:rsidR="00CC0648" w:rsidRPr="007E1782">
        <w:rPr>
          <w:rFonts w:ascii="Arial Narrow" w:eastAsia="Calibri" w:hAnsi="Arial Narrow" w:cs="Calibri"/>
          <w:i/>
          <w:iCs/>
          <w:color w:val="002060"/>
          <w:sz w:val="22"/>
          <w:szCs w:val="22"/>
          <w:highlight w:val="lightGray"/>
          <w:lang w:val="ro-RO"/>
        </w:rPr>
        <w:t>[titlul proiectului]</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in</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z w:val="22"/>
          <w:szCs w:val="22"/>
          <w:lang w:val="ro-RO"/>
        </w:rPr>
        <w:t>A</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1"/>
          <w:sz w:val="22"/>
          <w:szCs w:val="22"/>
          <w:lang w:val="ro-RO"/>
        </w:rPr>
        <w:t>x</w:t>
      </w:r>
      <w:r w:rsidRPr="00284DEA">
        <w:rPr>
          <w:rFonts w:ascii="Arial Narrow" w:eastAsia="Calibri" w:hAnsi="Arial Narrow" w:cs="Calibri"/>
          <w:color w:val="002060"/>
          <w:sz w:val="22"/>
          <w:szCs w:val="22"/>
          <w:lang w:val="ro-RO"/>
        </w:rPr>
        <w:t>a la</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z w:val="22"/>
          <w:szCs w:val="22"/>
          <w:lang w:val="ro-RO"/>
        </w:rPr>
        <w:t>rez</w:t>
      </w:r>
      <w:r w:rsidRPr="00284DEA">
        <w:rPr>
          <w:rFonts w:ascii="Arial Narrow" w:eastAsia="Calibri" w:hAnsi="Arial Narrow" w:cs="Calibri"/>
          <w:color w:val="002060"/>
          <w:spacing w:val="-2"/>
          <w:sz w:val="22"/>
          <w:szCs w:val="22"/>
          <w:lang w:val="ro-RO"/>
        </w:rPr>
        <w:t>e</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ta</w:t>
      </w:r>
      <w:r w:rsidRPr="00284DEA">
        <w:rPr>
          <w:rFonts w:ascii="Arial Narrow" w:eastAsia="Calibri" w:hAnsi="Arial Narrow" w:cs="Calibri"/>
          <w:color w:val="002060"/>
          <w:spacing w:val="3"/>
          <w:sz w:val="22"/>
          <w:szCs w:val="22"/>
          <w:lang w:val="ro-RO"/>
        </w:rPr>
        <w:t xml:space="preserve"> </w:t>
      </w:r>
      <w:r w:rsidR="00CC0648" w:rsidRPr="00284DEA">
        <w:rPr>
          <w:rFonts w:ascii="Arial Narrow" w:eastAsia="Calibri" w:hAnsi="Arial Narrow" w:cs="Calibri"/>
          <w:color w:val="002060"/>
          <w:spacing w:val="-1"/>
          <w:sz w:val="22"/>
          <w:szCs w:val="22"/>
          <w:lang w:val="ro-RO"/>
        </w:rPr>
        <w:t>d</w:t>
      </w:r>
      <w:r w:rsidR="00CC0648" w:rsidRPr="00284DEA">
        <w:rPr>
          <w:rFonts w:ascii="Arial Narrow" w:eastAsia="Calibri" w:hAnsi="Arial Narrow" w:cs="Calibri"/>
          <w:color w:val="002060"/>
          <w:sz w:val="22"/>
          <w:szCs w:val="22"/>
          <w:lang w:val="ro-RO"/>
        </w:rPr>
        <w:t>eclaraț</w:t>
      </w:r>
      <w:r w:rsidR="00CC0648" w:rsidRPr="00284DEA">
        <w:rPr>
          <w:rFonts w:ascii="Arial Narrow" w:eastAsia="Calibri" w:hAnsi="Arial Narrow" w:cs="Calibri"/>
          <w:color w:val="002060"/>
          <w:spacing w:val="-3"/>
          <w:sz w:val="22"/>
          <w:szCs w:val="22"/>
          <w:lang w:val="ro-RO"/>
        </w:rPr>
        <w:t>i</w:t>
      </w:r>
      <w:r w:rsidR="00CC0648"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2"/>
          <w:sz w:val="22"/>
          <w:szCs w:val="22"/>
          <w:lang w:val="ro-RO"/>
        </w:rPr>
        <w:t>s</w:t>
      </w:r>
      <w:r w:rsidRPr="00284DEA">
        <w:rPr>
          <w:rFonts w:ascii="Arial Narrow" w:eastAsia="Calibri" w:hAnsi="Arial Narrow" w:cs="Calibri"/>
          <w:color w:val="002060"/>
          <w:sz w:val="22"/>
          <w:szCs w:val="22"/>
          <w:lang w:val="ro-RO"/>
        </w:rPr>
        <w:t>te</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pacing w:val="-3"/>
          <w:sz w:val="22"/>
          <w:szCs w:val="22"/>
          <w:lang w:val="ro-RO"/>
        </w:rPr>
        <w:t>r</w:t>
      </w:r>
      <w:r w:rsidRPr="00284DEA">
        <w:rPr>
          <w:rFonts w:ascii="Arial Narrow" w:eastAsia="Calibri" w:hAnsi="Arial Narrow" w:cs="Calibri"/>
          <w:color w:val="002060"/>
          <w:sz w:val="22"/>
          <w:szCs w:val="22"/>
          <w:lang w:val="ro-RO"/>
        </w:rPr>
        <w:t>eali</w:t>
      </w:r>
      <w:r w:rsidRPr="00284DEA">
        <w:rPr>
          <w:rFonts w:ascii="Arial Narrow" w:eastAsia="Calibri" w:hAnsi="Arial Narrow" w:cs="Calibri"/>
          <w:color w:val="002060"/>
          <w:spacing w:val="-1"/>
          <w:sz w:val="22"/>
          <w:szCs w:val="22"/>
          <w:lang w:val="ro-RO"/>
        </w:rPr>
        <w:t>z</w:t>
      </w:r>
      <w:r w:rsidRPr="00284DEA">
        <w:rPr>
          <w:rFonts w:ascii="Arial Narrow" w:eastAsia="Calibri" w:hAnsi="Arial Narrow" w:cs="Calibri"/>
          <w:color w:val="002060"/>
          <w:sz w:val="22"/>
          <w:szCs w:val="22"/>
          <w:lang w:val="ro-RO"/>
        </w:rPr>
        <w:t>a</w:t>
      </w:r>
      <w:r w:rsidRPr="00284DEA">
        <w:rPr>
          <w:rFonts w:ascii="Arial Narrow" w:eastAsia="Calibri" w:hAnsi="Arial Narrow" w:cs="Calibri"/>
          <w:color w:val="002060"/>
          <w:spacing w:val="-2"/>
          <w:sz w:val="22"/>
          <w:szCs w:val="22"/>
          <w:lang w:val="ro-RO"/>
        </w:rPr>
        <w:t>t</w:t>
      </w:r>
      <w:r w:rsidRPr="00284DEA">
        <w:rPr>
          <w:rFonts w:ascii="Arial Narrow" w:eastAsia="Calibri" w:hAnsi="Arial Narrow" w:cs="Calibri"/>
          <w:color w:val="002060"/>
          <w:sz w:val="22"/>
          <w:szCs w:val="22"/>
          <w:lang w:val="ro-RO"/>
        </w:rPr>
        <w:t>ă</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în</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z w:val="22"/>
          <w:szCs w:val="22"/>
          <w:lang w:val="ro-RO"/>
        </w:rPr>
        <w:t>c</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pacing w:val="-3"/>
          <w:sz w:val="22"/>
          <w:szCs w:val="22"/>
          <w:lang w:val="ro-RO"/>
        </w:rPr>
        <w:t>f</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pacing w:val="-3"/>
          <w:sz w:val="22"/>
          <w:szCs w:val="22"/>
          <w:lang w:val="ro-RO"/>
        </w:rPr>
        <w:t>r</w:t>
      </w:r>
      <w:r w:rsidRPr="00284DEA">
        <w:rPr>
          <w:rFonts w:ascii="Arial Narrow" w:eastAsia="Calibri" w:hAnsi="Arial Narrow" w:cs="Calibri"/>
          <w:color w:val="002060"/>
          <w:spacing w:val="1"/>
          <w:sz w:val="22"/>
          <w:szCs w:val="22"/>
          <w:lang w:val="ro-RO"/>
        </w:rPr>
        <w:t>m</w:t>
      </w:r>
      <w:r w:rsidRPr="00284DEA">
        <w:rPr>
          <w:rFonts w:ascii="Arial Narrow" w:eastAsia="Calibri" w:hAnsi="Arial Narrow" w:cs="Calibri"/>
          <w:color w:val="002060"/>
          <w:sz w:val="22"/>
          <w:szCs w:val="22"/>
          <w:lang w:val="ro-RO"/>
        </w:rPr>
        <w:t>ita</w:t>
      </w:r>
      <w:r w:rsidRPr="00284DEA">
        <w:rPr>
          <w:rFonts w:ascii="Arial Narrow" w:eastAsia="Calibri" w:hAnsi="Arial Narrow" w:cs="Calibri"/>
          <w:color w:val="002060"/>
          <w:spacing w:val="-2"/>
          <w:sz w:val="22"/>
          <w:szCs w:val="22"/>
          <w:lang w:val="ro-RO"/>
        </w:rPr>
        <w:t>t</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cu</w:t>
      </w:r>
      <w:r w:rsidRPr="00284DEA">
        <w:rPr>
          <w:rFonts w:ascii="Arial Narrow" w:eastAsia="Calibri" w:hAnsi="Arial Narrow" w:cs="Calibri"/>
          <w:color w:val="002060"/>
          <w:spacing w:val="5"/>
          <w:sz w:val="22"/>
          <w:szCs w:val="22"/>
          <w:lang w:val="ro-RO"/>
        </w:rPr>
        <w:t xml:space="preserve"> </w:t>
      </w:r>
      <w:r w:rsidRPr="00284DEA">
        <w:rPr>
          <w:rFonts w:ascii="Arial Narrow" w:eastAsia="Calibri" w:hAnsi="Arial Narrow" w:cs="Calibri"/>
          <w:color w:val="002060"/>
          <w:sz w:val="22"/>
          <w:szCs w:val="22"/>
          <w:lang w:val="ro-RO"/>
        </w:rPr>
        <w:t>C</w:t>
      </w:r>
      <w:r w:rsidRPr="00284DEA">
        <w:rPr>
          <w:rFonts w:ascii="Arial Narrow" w:eastAsia="Calibri" w:hAnsi="Arial Narrow" w:cs="Calibri"/>
          <w:color w:val="002060"/>
          <w:spacing w:val="-3"/>
          <w:sz w:val="22"/>
          <w:szCs w:val="22"/>
          <w:lang w:val="ro-RO"/>
        </w:rPr>
        <w:t>o</w:t>
      </w:r>
      <w:r w:rsidRPr="00284DEA">
        <w:rPr>
          <w:rFonts w:ascii="Arial Narrow" w:eastAsia="Calibri" w:hAnsi="Arial Narrow" w:cs="Calibri"/>
          <w:color w:val="002060"/>
          <w:sz w:val="22"/>
          <w:szCs w:val="22"/>
          <w:lang w:val="ro-RO"/>
        </w:rPr>
        <w:t>m</w:t>
      </w:r>
      <w:r w:rsidRPr="00284DEA">
        <w:rPr>
          <w:rFonts w:ascii="Arial Narrow" w:eastAsia="Calibri" w:hAnsi="Arial Narrow" w:cs="Calibri"/>
          <w:color w:val="002060"/>
          <w:spacing w:val="-3"/>
          <w:sz w:val="22"/>
          <w:szCs w:val="22"/>
          <w:lang w:val="ro-RO"/>
        </w:rPr>
        <w:t>u</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1"/>
          <w:sz w:val="22"/>
          <w:szCs w:val="22"/>
          <w:lang w:val="ro-RO"/>
        </w:rPr>
        <w:t>ca</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ea</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z w:val="22"/>
          <w:szCs w:val="22"/>
          <w:lang w:val="ro-RO"/>
        </w:rPr>
        <w:t>Comisiei -</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Or</w:t>
      </w:r>
      <w:r w:rsidRPr="00284DEA">
        <w:rPr>
          <w:rFonts w:ascii="Arial Narrow" w:eastAsia="Calibri" w:hAnsi="Arial Narrow" w:cs="Calibri"/>
          <w:color w:val="002060"/>
          <w:spacing w:val="-3"/>
          <w:sz w:val="22"/>
          <w:szCs w:val="22"/>
          <w:lang w:val="ro-RO"/>
        </w:rPr>
        <w:t>i</w:t>
      </w:r>
      <w:r w:rsidRPr="00284DEA">
        <w:rPr>
          <w:rFonts w:ascii="Arial Narrow" w:eastAsia="Calibri" w:hAnsi="Arial Narrow" w:cs="Calibri"/>
          <w:color w:val="002060"/>
          <w:sz w:val="22"/>
          <w:szCs w:val="22"/>
          <w:lang w:val="ro-RO"/>
        </w:rPr>
        <w:t>ent</w:t>
      </w:r>
      <w:r w:rsidRPr="00284DEA">
        <w:rPr>
          <w:rFonts w:ascii="Arial Narrow" w:eastAsia="Calibri" w:hAnsi="Arial Narrow" w:cs="Calibri"/>
          <w:color w:val="002060"/>
          <w:spacing w:val="-1"/>
          <w:sz w:val="22"/>
          <w:szCs w:val="22"/>
          <w:lang w:val="ro-RO"/>
        </w:rPr>
        <w:t>ă</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i teh</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1"/>
          <w:sz w:val="22"/>
          <w:szCs w:val="22"/>
          <w:lang w:val="ro-RO"/>
        </w:rPr>
        <w:t>c</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iv</w:t>
      </w:r>
      <w:r w:rsidRPr="00284DEA">
        <w:rPr>
          <w:rFonts w:ascii="Arial Narrow" w:eastAsia="Calibri" w:hAnsi="Arial Narrow" w:cs="Calibri"/>
          <w:color w:val="002060"/>
          <w:spacing w:val="-1"/>
          <w:sz w:val="22"/>
          <w:szCs w:val="22"/>
          <w:lang w:val="ro-RO"/>
        </w:rPr>
        <w:t>in</w:t>
      </w:r>
      <w:r w:rsidRPr="00284DEA">
        <w:rPr>
          <w:rFonts w:ascii="Arial Narrow" w:eastAsia="Calibri" w:hAnsi="Arial Narrow" w:cs="Calibri"/>
          <w:color w:val="002060"/>
          <w:sz w:val="22"/>
          <w:szCs w:val="22"/>
          <w:lang w:val="ro-RO"/>
        </w:rPr>
        <w:t>d</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pacing w:val="-1"/>
          <w:sz w:val="22"/>
          <w:szCs w:val="22"/>
          <w:lang w:val="ro-RO"/>
        </w:rPr>
        <w:t>ap</w:t>
      </w:r>
      <w:r w:rsidRPr="00284DEA">
        <w:rPr>
          <w:rFonts w:ascii="Arial Narrow" w:eastAsia="Calibri" w:hAnsi="Arial Narrow" w:cs="Calibri"/>
          <w:color w:val="002060"/>
          <w:sz w:val="22"/>
          <w:szCs w:val="22"/>
          <w:lang w:val="ro-RO"/>
        </w:rPr>
        <w:t>l</w:t>
      </w:r>
      <w:r w:rsidRPr="00284DEA">
        <w:rPr>
          <w:rFonts w:ascii="Arial Narrow" w:eastAsia="Calibri" w:hAnsi="Arial Narrow" w:cs="Calibri"/>
          <w:color w:val="002060"/>
          <w:spacing w:val="-1"/>
          <w:sz w:val="22"/>
          <w:szCs w:val="22"/>
          <w:lang w:val="ro-RO"/>
        </w:rPr>
        <w:t>i</w:t>
      </w:r>
      <w:r w:rsidRPr="00284DEA">
        <w:rPr>
          <w:rFonts w:ascii="Arial Narrow" w:eastAsia="Calibri" w:hAnsi="Arial Narrow" w:cs="Calibri"/>
          <w:color w:val="002060"/>
          <w:sz w:val="22"/>
          <w:szCs w:val="22"/>
          <w:lang w:val="ro-RO"/>
        </w:rPr>
        <w:t>c</w:t>
      </w:r>
      <w:r w:rsidRPr="00284DEA">
        <w:rPr>
          <w:rFonts w:ascii="Arial Narrow" w:eastAsia="Calibri" w:hAnsi="Arial Narrow" w:cs="Calibri"/>
          <w:color w:val="002060"/>
          <w:spacing w:val="-1"/>
          <w:sz w:val="22"/>
          <w:szCs w:val="22"/>
          <w:lang w:val="ro-RO"/>
        </w:rPr>
        <w:t>a</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ea</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pacing w:val="-3"/>
          <w:sz w:val="22"/>
          <w:szCs w:val="22"/>
          <w:lang w:val="ro-RO"/>
        </w:rPr>
        <w:t>p</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c</w:t>
      </w:r>
      <w:r w:rsidRPr="00284DEA">
        <w:rPr>
          <w:rFonts w:ascii="Arial Narrow" w:eastAsia="Calibri" w:hAnsi="Arial Narrow" w:cs="Calibri"/>
          <w:color w:val="002060"/>
          <w:spacing w:val="-1"/>
          <w:sz w:val="22"/>
          <w:szCs w:val="22"/>
          <w:lang w:val="ro-RO"/>
        </w:rPr>
        <w:t>ip</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l</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pacing w:val="1"/>
          <w:sz w:val="22"/>
          <w:szCs w:val="22"/>
          <w:lang w:val="ro-RO"/>
        </w:rPr>
        <w:t>„</w:t>
      </w:r>
      <w:r w:rsidRPr="00284DEA">
        <w:rPr>
          <w:rFonts w:ascii="Arial Narrow" w:eastAsia="Calibri" w:hAnsi="Arial Narrow" w:cs="Calibri"/>
          <w:color w:val="002060"/>
          <w:sz w:val="22"/>
          <w:szCs w:val="22"/>
          <w:lang w:val="ro-RO"/>
        </w:rPr>
        <w:t>a</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u</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pacing w:val="-3"/>
          <w:sz w:val="22"/>
          <w:szCs w:val="22"/>
          <w:lang w:val="ro-RO"/>
        </w:rPr>
        <w:t>p</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eju</w:t>
      </w:r>
      <w:r w:rsidRPr="00284DEA">
        <w:rPr>
          <w:rFonts w:ascii="Arial Narrow" w:eastAsia="Calibri" w:hAnsi="Arial Narrow" w:cs="Calibri"/>
          <w:color w:val="002060"/>
          <w:spacing w:val="-4"/>
          <w:sz w:val="22"/>
          <w:szCs w:val="22"/>
          <w:lang w:val="ro-RO"/>
        </w:rPr>
        <w:t>d</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1"/>
          <w:sz w:val="22"/>
          <w:szCs w:val="22"/>
          <w:lang w:val="ro-RO"/>
        </w:rPr>
        <w:t>c</w:t>
      </w:r>
      <w:r w:rsidRPr="00284DEA">
        <w:rPr>
          <w:rFonts w:ascii="Arial Narrow" w:eastAsia="Calibri" w:hAnsi="Arial Narrow" w:cs="Calibri"/>
          <w:color w:val="002060"/>
          <w:sz w:val="22"/>
          <w:szCs w:val="22"/>
          <w:lang w:val="ro-RO"/>
        </w:rPr>
        <w:t>ia</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în</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mod</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s</w:t>
      </w:r>
      <w:r w:rsidRPr="00284DEA">
        <w:rPr>
          <w:rFonts w:ascii="Arial Narrow" w:eastAsia="Calibri" w:hAnsi="Arial Narrow" w:cs="Calibri"/>
          <w:color w:val="002060"/>
          <w:spacing w:val="-2"/>
          <w:sz w:val="22"/>
          <w:szCs w:val="22"/>
          <w:lang w:val="ro-RO"/>
        </w:rPr>
        <w:t>e</w:t>
      </w:r>
      <w:r w:rsidRPr="00284DEA">
        <w:rPr>
          <w:rFonts w:ascii="Arial Narrow" w:eastAsia="Calibri" w:hAnsi="Arial Narrow" w:cs="Calibri"/>
          <w:color w:val="002060"/>
          <w:sz w:val="22"/>
          <w:szCs w:val="22"/>
          <w:lang w:val="ro-RO"/>
        </w:rPr>
        <w:t>mni</w:t>
      </w:r>
      <w:r w:rsidRPr="00284DEA">
        <w:rPr>
          <w:rFonts w:ascii="Arial Narrow" w:eastAsia="Calibri" w:hAnsi="Arial Narrow" w:cs="Calibri"/>
          <w:color w:val="002060"/>
          <w:spacing w:val="3"/>
          <w:sz w:val="22"/>
          <w:szCs w:val="22"/>
          <w:lang w:val="ro-RO"/>
        </w:rPr>
        <w:t>f</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1"/>
          <w:sz w:val="22"/>
          <w:szCs w:val="22"/>
          <w:lang w:val="ro-RO"/>
        </w:rPr>
        <w:t>ca</w:t>
      </w:r>
      <w:r w:rsidRPr="00284DEA">
        <w:rPr>
          <w:rFonts w:ascii="Arial Narrow" w:eastAsia="Calibri" w:hAnsi="Arial Narrow" w:cs="Calibri"/>
          <w:color w:val="002060"/>
          <w:sz w:val="22"/>
          <w:szCs w:val="22"/>
          <w:lang w:val="ro-RO"/>
        </w:rPr>
        <w:t>tiv”</w:t>
      </w:r>
      <w:r w:rsidRPr="00284DEA">
        <w:rPr>
          <w:rFonts w:ascii="Arial Narrow" w:eastAsia="Calibri" w:hAnsi="Arial Narrow" w:cs="Calibri"/>
          <w:color w:val="002060"/>
          <w:spacing w:val="4"/>
          <w:sz w:val="22"/>
          <w:szCs w:val="22"/>
          <w:lang w:val="ro-RO"/>
        </w:rPr>
        <w:t xml:space="preserve"> </w:t>
      </w:r>
      <w:r w:rsidRPr="00284DEA">
        <w:rPr>
          <w:rFonts w:ascii="Arial Narrow" w:eastAsia="Calibri" w:hAnsi="Arial Narrow" w:cs="Calibri"/>
          <w:color w:val="002060"/>
          <w:spacing w:val="-3"/>
          <w:sz w:val="22"/>
          <w:szCs w:val="22"/>
          <w:lang w:val="ro-RO"/>
        </w:rPr>
        <w:t>î</w:t>
      </w:r>
      <w:r w:rsidRPr="00284DEA">
        <w:rPr>
          <w:rFonts w:ascii="Arial Narrow" w:eastAsia="Calibri" w:hAnsi="Arial Narrow" w:cs="Calibri"/>
          <w:color w:val="002060"/>
          <w:sz w:val="22"/>
          <w:szCs w:val="22"/>
          <w:lang w:val="ro-RO"/>
        </w:rPr>
        <w:t>n</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te</w:t>
      </w:r>
      <w:r w:rsidRPr="00284DEA">
        <w:rPr>
          <w:rFonts w:ascii="Arial Narrow" w:eastAsia="Calibri" w:hAnsi="Arial Narrow" w:cs="Calibri"/>
          <w:color w:val="002060"/>
          <w:spacing w:val="1"/>
          <w:sz w:val="22"/>
          <w:szCs w:val="22"/>
          <w:lang w:val="ro-RO"/>
        </w:rPr>
        <w:t>m</w:t>
      </w:r>
      <w:r w:rsidRPr="00284DEA">
        <w:rPr>
          <w:rFonts w:ascii="Arial Narrow" w:eastAsia="Calibri" w:hAnsi="Arial Narrow" w:cs="Calibri"/>
          <w:color w:val="002060"/>
          <w:sz w:val="22"/>
          <w:szCs w:val="22"/>
          <w:lang w:val="ro-RO"/>
        </w:rPr>
        <w:t>ei</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l Reg</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l</w:t>
      </w:r>
      <w:r w:rsidRPr="00284DEA">
        <w:rPr>
          <w:rFonts w:ascii="Arial Narrow" w:eastAsia="Calibri" w:hAnsi="Arial Narrow" w:cs="Calibri"/>
          <w:color w:val="002060"/>
          <w:spacing w:val="-1"/>
          <w:sz w:val="22"/>
          <w:szCs w:val="22"/>
          <w:lang w:val="ro-RO"/>
        </w:rPr>
        <w:t>a</w:t>
      </w:r>
      <w:r w:rsidRPr="00284DEA">
        <w:rPr>
          <w:rFonts w:ascii="Arial Narrow" w:eastAsia="Calibri" w:hAnsi="Arial Narrow" w:cs="Calibri"/>
          <w:color w:val="002060"/>
          <w:sz w:val="22"/>
          <w:szCs w:val="22"/>
          <w:lang w:val="ro-RO"/>
        </w:rPr>
        <w:t>mentu</w:t>
      </w:r>
      <w:r w:rsidRPr="00284DEA">
        <w:rPr>
          <w:rFonts w:ascii="Arial Narrow" w:eastAsia="Calibri" w:hAnsi="Arial Narrow" w:cs="Calibri"/>
          <w:color w:val="002060"/>
          <w:spacing w:val="-1"/>
          <w:sz w:val="22"/>
          <w:szCs w:val="22"/>
          <w:lang w:val="ro-RO"/>
        </w:rPr>
        <w:t>lu</w:t>
      </w:r>
      <w:r w:rsidRPr="00284DEA">
        <w:rPr>
          <w:rFonts w:ascii="Arial Narrow" w:eastAsia="Calibri" w:hAnsi="Arial Narrow" w:cs="Calibri"/>
          <w:color w:val="002060"/>
          <w:sz w:val="22"/>
          <w:szCs w:val="22"/>
          <w:lang w:val="ro-RO"/>
        </w:rPr>
        <w:t xml:space="preserve">i </w:t>
      </w: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iv</w:t>
      </w:r>
      <w:r w:rsidRPr="00284DEA">
        <w:rPr>
          <w:rFonts w:ascii="Arial Narrow" w:eastAsia="Calibri" w:hAnsi="Arial Narrow" w:cs="Calibri"/>
          <w:color w:val="002060"/>
          <w:spacing w:val="-1"/>
          <w:sz w:val="22"/>
          <w:szCs w:val="22"/>
          <w:lang w:val="ro-RO"/>
        </w:rPr>
        <w:t>in</w:t>
      </w:r>
      <w:r w:rsidRPr="00284DEA">
        <w:rPr>
          <w:rFonts w:ascii="Arial Narrow" w:eastAsia="Calibri" w:hAnsi="Arial Narrow" w:cs="Calibri"/>
          <w:color w:val="002060"/>
          <w:sz w:val="22"/>
          <w:szCs w:val="22"/>
          <w:lang w:val="ro-RO"/>
        </w:rPr>
        <w:t>d</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pacing w:val="1"/>
          <w:sz w:val="22"/>
          <w:szCs w:val="22"/>
          <w:lang w:val="ro-RO"/>
        </w:rPr>
        <w:t>M</w:t>
      </w:r>
      <w:r w:rsidRPr="00284DEA">
        <w:rPr>
          <w:rFonts w:ascii="Arial Narrow" w:eastAsia="Calibri" w:hAnsi="Arial Narrow" w:cs="Calibri"/>
          <w:color w:val="002060"/>
          <w:sz w:val="22"/>
          <w:szCs w:val="22"/>
          <w:lang w:val="ro-RO"/>
        </w:rPr>
        <w:t>ec</w:t>
      </w:r>
      <w:r w:rsidRPr="00284DEA">
        <w:rPr>
          <w:rFonts w:ascii="Arial Narrow" w:eastAsia="Calibri" w:hAnsi="Arial Narrow" w:cs="Calibri"/>
          <w:color w:val="002060"/>
          <w:spacing w:val="-1"/>
          <w:sz w:val="22"/>
          <w:szCs w:val="22"/>
          <w:lang w:val="ro-RO"/>
        </w:rPr>
        <w:t>an</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2"/>
          <w:sz w:val="22"/>
          <w:szCs w:val="22"/>
          <w:lang w:val="ro-RO"/>
        </w:rPr>
        <w:t>s</w:t>
      </w:r>
      <w:r w:rsidRPr="00284DEA">
        <w:rPr>
          <w:rFonts w:ascii="Arial Narrow" w:eastAsia="Calibri" w:hAnsi="Arial Narrow" w:cs="Calibri"/>
          <w:color w:val="002060"/>
          <w:sz w:val="22"/>
          <w:szCs w:val="22"/>
          <w:lang w:val="ro-RO"/>
        </w:rPr>
        <w:t>mul</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 xml:space="preserve">e </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3"/>
          <w:sz w:val="22"/>
          <w:szCs w:val="22"/>
          <w:lang w:val="ro-RO"/>
        </w:rPr>
        <w:t>d</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es</w:t>
      </w:r>
      <w:r w:rsidRPr="00284DEA">
        <w:rPr>
          <w:rFonts w:ascii="Arial Narrow" w:eastAsia="Calibri" w:hAnsi="Arial Narrow" w:cs="Calibri"/>
          <w:color w:val="002060"/>
          <w:spacing w:val="-2"/>
          <w:sz w:val="22"/>
          <w:szCs w:val="22"/>
          <w:lang w:val="ro-RO"/>
        </w:rPr>
        <w:t>a</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z w:val="22"/>
          <w:szCs w:val="22"/>
          <w:lang w:val="ro-RO"/>
        </w:rPr>
        <w:t xml:space="preserve">și </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1"/>
          <w:sz w:val="22"/>
          <w:szCs w:val="22"/>
          <w:lang w:val="ro-RO"/>
        </w:rPr>
        <w:t>z</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1"/>
          <w:sz w:val="22"/>
          <w:szCs w:val="22"/>
          <w:lang w:val="ro-RO"/>
        </w:rPr>
        <w:t>l</w:t>
      </w:r>
      <w:r w:rsidRPr="00284DEA">
        <w:rPr>
          <w:rFonts w:ascii="Arial Narrow" w:eastAsia="Calibri" w:hAnsi="Arial Narrow" w:cs="Calibri"/>
          <w:color w:val="002060"/>
          <w:sz w:val="22"/>
          <w:szCs w:val="22"/>
          <w:lang w:val="ro-RO"/>
        </w:rPr>
        <w:t>ie</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ță (</w:t>
      </w:r>
      <w:r w:rsidRPr="00284DEA">
        <w:rPr>
          <w:rFonts w:ascii="Arial Narrow" w:eastAsia="Calibri" w:hAnsi="Arial Narrow" w:cs="Calibri"/>
          <w:color w:val="002060"/>
          <w:spacing w:val="-1"/>
          <w:sz w:val="22"/>
          <w:szCs w:val="22"/>
          <w:lang w:val="ro-RO"/>
        </w:rPr>
        <w:t>2</w:t>
      </w:r>
      <w:r w:rsidRPr="00284DEA">
        <w:rPr>
          <w:rFonts w:ascii="Arial Narrow" w:eastAsia="Calibri" w:hAnsi="Arial Narrow" w:cs="Calibri"/>
          <w:color w:val="002060"/>
          <w:spacing w:val="1"/>
          <w:sz w:val="22"/>
          <w:szCs w:val="22"/>
          <w:lang w:val="ro-RO"/>
        </w:rPr>
        <w:t>0</w:t>
      </w:r>
      <w:r w:rsidRPr="00284DEA">
        <w:rPr>
          <w:rFonts w:ascii="Arial Narrow" w:eastAsia="Calibri" w:hAnsi="Arial Narrow" w:cs="Calibri"/>
          <w:color w:val="002060"/>
          <w:spacing w:val="-2"/>
          <w:sz w:val="22"/>
          <w:szCs w:val="22"/>
          <w:lang w:val="ro-RO"/>
        </w:rPr>
        <w:t>2</w:t>
      </w:r>
      <w:r w:rsidRPr="00284DEA">
        <w:rPr>
          <w:rFonts w:ascii="Arial Narrow" w:eastAsia="Calibri" w:hAnsi="Arial Narrow" w:cs="Calibri"/>
          <w:color w:val="002060"/>
          <w:spacing w:val="1"/>
          <w:sz w:val="22"/>
          <w:szCs w:val="22"/>
          <w:lang w:val="ro-RO"/>
        </w:rPr>
        <w:t>1</w:t>
      </w:r>
      <w:r w:rsidRPr="00284DEA">
        <w:rPr>
          <w:rFonts w:ascii="Arial Narrow" w:eastAsia="Calibri" w:hAnsi="Arial Narrow" w:cs="Calibri"/>
          <w:color w:val="002060"/>
          <w:sz w:val="22"/>
          <w:szCs w:val="22"/>
          <w:lang w:val="ro-RO"/>
        </w:rPr>
        <w:t xml:space="preserve">/C </w:t>
      </w:r>
      <w:r w:rsidRPr="00284DEA">
        <w:rPr>
          <w:rFonts w:ascii="Arial Narrow" w:eastAsia="Calibri" w:hAnsi="Arial Narrow" w:cs="Calibri"/>
          <w:color w:val="002060"/>
          <w:spacing w:val="1"/>
          <w:sz w:val="22"/>
          <w:szCs w:val="22"/>
          <w:lang w:val="ro-RO"/>
        </w:rPr>
        <w:t>5</w:t>
      </w:r>
      <w:r w:rsidRPr="00284DEA">
        <w:rPr>
          <w:rFonts w:ascii="Arial Narrow" w:eastAsia="Calibri" w:hAnsi="Arial Narrow" w:cs="Calibri"/>
          <w:color w:val="002060"/>
          <w:spacing w:val="-2"/>
          <w:sz w:val="22"/>
          <w:szCs w:val="22"/>
          <w:lang w:val="ro-RO"/>
        </w:rPr>
        <w:t>8</w:t>
      </w:r>
      <w:r w:rsidRPr="00284DEA">
        <w:rPr>
          <w:rFonts w:ascii="Arial Narrow" w:eastAsia="Calibri" w:hAnsi="Arial Narrow" w:cs="Calibri"/>
          <w:color w:val="002060"/>
          <w:sz w:val="22"/>
          <w:szCs w:val="22"/>
          <w:lang w:val="ro-RO"/>
        </w:rPr>
        <w:t>/</w:t>
      </w:r>
      <w:r w:rsidRPr="00284DEA">
        <w:rPr>
          <w:rFonts w:ascii="Arial Narrow" w:eastAsia="Calibri" w:hAnsi="Arial Narrow" w:cs="Calibri"/>
          <w:color w:val="002060"/>
          <w:spacing w:val="-2"/>
          <w:sz w:val="22"/>
          <w:szCs w:val="22"/>
          <w:lang w:val="ro-RO"/>
        </w:rPr>
        <w:t>0</w:t>
      </w:r>
      <w:r w:rsidRPr="00284DEA">
        <w:rPr>
          <w:rFonts w:ascii="Arial Narrow" w:eastAsia="Calibri" w:hAnsi="Arial Narrow" w:cs="Calibri"/>
          <w:color w:val="002060"/>
          <w:spacing w:val="1"/>
          <w:sz w:val="22"/>
          <w:szCs w:val="22"/>
          <w:lang w:val="ro-RO"/>
        </w:rPr>
        <w:t>1</w:t>
      </w:r>
      <w:r w:rsidRPr="00284DEA">
        <w:rPr>
          <w:rFonts w:ascii="Arial Narrow" w:eastAsia="Calibri" w:hAnsi="Arial Narrow" w:cs="Calibri"/>
          <w:color w:val="002060"/>
          <w:sz w:val="22"/>
          <w:szCs w:val="22"/>
          <w:lang w:val="ro-RO"/>
        </w:rPr>
        <w:t>)</w:t>
      </w:r>
      <w:r w:rsidRPr="00284DEA">
        <w:rPr>
          <w:rFonts w:ascii="Arial Narrow" w:eastAsia="Calibri" w:hAnsi="Arial Narrow" w:cs="Calibri"/>
          <w:color w:val="002060"/>
          <w:spacing w:val="8"/>
          <w:sz w:val="22"/>
          <w:szCs w:val="22"/>
          <w:lang w:val="ro-RO"/>
        </w:rPr>
        <w:t xml:space="preserve"> </w:t>
      </w:r>
      <w:r w:rsidRPr="00284DEA">
        <w:rPr>
          <w:rFonts w:ascii="Arial Narrow" w:eastAsia="Calibri" w:hAnsi="Arial Narrow" w:cs="Calibri"/>
          <w:color w:val="002060"/>
          <w:sz w:val="22"/>
          <w:szCs w:val="22"/>
          <w:lang w:val="ro-RO"/>
        </w:rPr>
        <w:t>și cu</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z w:val="22"/>
          <w:szCs w:val="22"/>
          <w:lang w:val="ro-RO"/>
        </w:rPr>
        <w:t>Reg</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l</w:t>
      </w:r>
      <w:r w:rsidRPr="00284DEA">
        <w:rPr>
          <w:rFonts w:ascii="Arial Narrow" w:eastAsia="Calibri" w:hAnsi="Arial Narrow" w:cs="Calibri"/>
          <w:color w:val="002060"/>
          <w:spacing w:val="-1"/>
          <w:sz w:val="22"/>
          <w:szCs w:val="22"/>
          <w:lang w:val="ro-RO"/>
        </w:rPr>
        <w:t>a</w:t>
      </w:r>
      <w:r w:rsidRPr="00284DEA">
        <w:rPr>
          <w:rFonts w:ascii="Arial Narrow" w:eastAsia="Calibri" w:hAnsi="Arial Narrow" w:cs="Calibri"/>
          <w:color w:val="002060"/>
          <w:sz w:val="22"/>
          <w:szCs w:val="22"/>
          <w:lang w:val="ro-RO"/>
        </w:rPr>
        <w:t xml:space="preserve">mentul </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ele</w:t>
      </w:r>
      <w:r w:rsidRPr="00284DEA">
        <w:rPr>
          <w:rFonts w:ascii="Arial Narrow" w:eastAsia="Calibri" w:hAnsi="Arial Narrow" w:cs="Calibri"/>
          <w:color w:val="002060"/>
          <w:spacing w:val="-1"/>
          <w:sz w:val="22"/>
          <w:szCs w:val="22"/>
          <w:lang w:val="ro-RO"/>
        </w:rPr>
        <w:t>ga</w:t>
      </w:r>
      <w:r w:rsidRPr="00284DEA">
        <w:rPr>
          <w:rFonts w:ascii="Arial Narrow" w:eastAsia="Calibri" w:hAnsi="Arial Narrow" w:cs="Calibri"/>
          <w:color w:val="002060"/>
          <w:sz w:val="22"/>
          <w:szCs w:val="22"/>
          <w:lang w:val="ro-RO"/>
        </w:rPr>
        <w:t>t</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z w:val="22"/>
          <w:szCs w:val="22"/>
          <w:lang w:val="ro-RO"/>
        </w:rPr>
        <w:t>(U</w:t>
      </w:r>
      <w:r w:rsidRPr="00284DEA">
        <w:rPr>
          <w:rFonts w:ascii="Arial Narrow" w:eastAsia="Calibri" w:hAnsi="Arial Narrow" w:cs="Calibri"/>
          <w:color w:val="002060"/>
          <w:spacing w:val="-2"/>
          <w:sz w:val="22"/>
          <w:szCs w:val="22"/>
          <w:lang w:val="ro-RO"/>
        </w:rPr>
        <w:t>E</w:t>
      </w:r>
      <w:r w:rsidRPr="00284DEA">
        <w:rPr>
          <w:rFonts w:ascii="Arial Narrow" w:eastAsia="Calibri" w:hAnsi="Arial Narrow" w:cs="Calibri"/>
          <w:color w:val="002060"/>
          <w:sz w:val="22"/>
          <w:szCs w:val="22"/>
          <w:lang w:val="ro-RO"/>
        </w:rPr>
        <w:t>)</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pacing w:val="-1"/>
          <w:sz w:val="22"/>
          <w:szCs w:val="22"/>
          <w:lang w:val="ro-RO"/>
        </w:rPr>
        <w:t>a</w:t>
      </w:r>
      <w:r w:rsidRPr="00284DEA">
        <w:rPr>
          <w:rFonts w:ascii="Arial Narrow" w:eastAsia="Calibri" w:hAnsi="Arial Narrow" w:cs="Calibri"/>
          <w:color w:val="002060"/>
          <w:sz w:val="22"/>
          <w:szCs w:val="22"/>
          <w:lang w:val="ro-RO"/>
        </w:rPr>
        <w:t>l</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Com</w:t>
      </w:r>
      <w:r w:rsidRPr="00284DEA">
        <w:rPr>
          <w:rFonts w:ascii="Arial Narrow" w:eastAsia="Calibri" w:hAnsi="Arial Narrow" w:cs="Calibri"/>
          <w:color w:val="002060"/>
          <w:spacing w:val="-3"/>
          <w:sz w:val="22"/>
          <w:szCs w:val="22"/>
          <w:lang w:val="ro-RO"/>
        </w:rPr>
        <w:t>i</w:t>
      </w:r>
      <w:r w:rsidRPr="00284DEA">
        <w:rPr>
          <w:rFonts w:ascii="Arial Narrow" w:eastAsia="Calibri" w:hAnsi="Arial Narrow" w:cs="Calibri"/>
          <w:color w:val="002060"/>
          <w:sz w:val="22"/>
          <w:szCs w:val="22"/>
          <w:lang w:val="ro-RO"/>
        </w:rPr>
        <w:t>siei</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z w:val="22"/>
          <w:szCs w:val="22"/>
          <w:lang w:val="ro-RO"/>
        </w:rPr>
        <w:t>[C (</w:t>
      </w:r>
      <w:r w:rsidRPr="00284DEA">
        <w:rPr>
          <w:rFonts w:ascii="Arial Narrow" w:eastAsia="Calibri" w:hAnsi="Arial Narrow" w:cs="Calibri"/>
          <w:color w:val="002060"/>
          <w:spacing w:val="1"/>
          <w:sz w:val="22"/>
          <w:szCs w:val="22"/>
          <w:lang w:val="ro-RO"/>
        </w:rPr>
        <w:t>2</w:t>
      </w:r>
      <w:r w:rsidRPr="00284DEA">
        <w:rPr>
          <w:rFonts w:ascii="Arial Narrow" w:eastAsia="Calibri" w:hAnsi="Arial Narrow" w:cs="Calibri"/>
          <w:color w:val="002060"/>
          <w:spacing w:val="-2"/>
          <w:sz w:val="22"/>
          <w:szCs w:val="22"/>
          <w:lang w:val="ro-RO"/>
        </w:rPr>
        <w:t>0</w:t>
      </w:r>
      <w:r w:rsidRPr="00284DEA">
        <w:rPr>
          <w:rFonts w:ascii="Arial Narrow" w:eastAsia="Calibri" w:hAnsi="Arial Narrow" w:cs="Calibri"/>
          <w:color w:val="002060"/>
          <w:spacing w:val="1"/>
          <w:sz w:val="22"/>
          <w:szCs w:val="22"/>
          <w:lang w:val="ro-RO"/>
        </w:rPr>
        <w:t>2</w:t>
      </w:r>
      <w:r w:rsidRPr="00284DEA">
        <w:rPr>
          <w:rFonts w:ascii="Arial Narrow" w:eastAsia="Calibri" w:hAnsi="Arial Narrow" w:cs="Calibri"/>
          <w:color w:val="002060"/>
          <w:spacing w:val="-2"/>
          <w:sz w:val="22"/>
          <w:szCs w:val="22"/>
          <w:lang w:val="ro-RO"/>
        </w:rPr>
        <w:t>1</w:t>
      </w:r>
      <w:r w:rsidRPr="00284DEA">
        <w:rPr>
          <w:rFonts w:ascii="Arial Narrow" w:eastAsia="Calibri" w:hAnsi="Arial Narrow" w:cs="Calibri"/>
          <w:color w:val="002060"/>
          <w:sz w:val="22"/>
          <w:szCs w:val="22"/>
          <w:lang w:val="ro-RO"/>
        </w:rPr>
        <w:t>)</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pacing w:val="-2"/>
          <w:sz w:val="22"/>
          <w:szCs w:val="22"/>
          <w:lang w:val="ro-RO"/>
        </w:rPr>
        <w:t>2</w:t>
      </w:r>
      <w:r w:rsidRPr="00284DEA">
        <w:rPr>
          <w:rFonts w:ascii="Arial Narrow" w:eastAsia="Calibri" w:hAnsi="Arial Narrow" w:cs="Calibri"/>
          <w:color w:val="002060"/>
          <w:spacing w:val="1"/>
          <w:sz w:val="22"/>
          <w:szCs w:val="22"/>
          <w:lang w:val="ro-RO"/>
        </w:rPr>
        <w:t>8</w:t>
      </w:r>
      <w:r w:rsidRPr="00284DEA">
        <w:rPr>
          <w:rFonts w:ascii="Arial Narrow" w:eastAsia="Calibri" w:hAnsi="Arial Narrow" w:cs="Calibri"/>
          <w:color w:val="002060"/>
          <w:spacing w:val="-2"/>
          <w:sz w:val="22"/>
          <w:szCs w:val="22"/>
          <w:lang w:val="ro-RO"/>
        </w:rPr>
        <w:t>0</w:t>
      </w:r>
      <w:r w:rsidRPr="00284DEA">
        <w:rPr>
          <w:rFonts w:ascii="Arial Narrow" w:eastAsia="Calibri" w:hAnsi="Arial Narrow" w:cs="Calibri"/>
          <w:color w:val="002060"/>
          <w:spacing w:val="1"/>
          <w:sz w:val="22"/>
          <w:szCs w:val="22"/>
          <w:lang w:val="ro-RO"/>
        </w:rPr>
        <w:t>0</w:t>
      </w:r>
      <w:r w:rsidRPr="00284DEA">
        <w:rPr>
          <w:rFonts w:ascii="Arial Narrow" w:eastAsia="Calibri" w:hAnsi="Arial Narrow" w:cs="Calibri"/>
          <w:color w:val="002060"/>
          <w:spacing w:val="-2"/>
          <w:sz w:val="22"/>
          <w:szCs w:val="22"/>
          <w:lang w:val="ro-RO"/>
        </w:rPr>
        <w:t>/</w:t>
      </w:r>
      <w:r w:rsidRPr="00284DEA">
        <w:rPr>
          <w:rFonts w:ascii="Arial Narrow" w:eastAsia="Calibri" w:hAnsi="Arial Narrow" w:cs="Calibri"/>
          <w:color w:val="002060"/>
          <w:spacing w:val="1"/>
          <w:sz w:val="22"/>
          <w:szCs w:val="22"/>
          <w:lang w:val="ro-RO"/>
        </w:rPr>
        <w:t>3</w:t>
      </w:r>
      <w:r w:rsidRPr="00284DEA">
        <w:rPr>
          <w:rFonts w:ascii="Arial Narrow" w:eastAsia="Calibri" w:hAnsi="Arial Narrow" w:cs="Calibri"/>
          <w:color w:val="002060"/>
          <w:sz w:val="22"/>
          <w:szCs w:val="22"/>
          <w:lang w:val="ro-RO"/>
        </w:rPr>
        <w:t>], în</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z w:val="22"/>
          <w:szCs w:val="22"/>
          <w:lang w:val="ro-RO"/>
        </w:rPr>
        <w:t>te</w:t>
      </w:r>
      <w:r w:rsidRPr="00284DEA">
        <w:rPr>
          <w:rFonts w:ascii="Arial Narrow" w:eastAsia="Calibri" w:hAnsi="Arial Narrow" w:cs="Calibri"/>
          <w:color w:val="002060"/>
          <w:spacing w:val="-1"/>
          <w:sz w:val="22"/>
          <w:szCs w:val="22"/>
          <w:lang w:val="ro-RO"/>
        </w:rPr>
        <w:t>m</w:t>
      </w:r>
      <w:r w:rsidRPr="00284DEA">
        <w:rPr>
          <w:rFonts w:ascii="Arial Narrow" w:eastAsia="Calibri" w:hAnsi="Arial Narrow" w:cs="Calibri"/>
          <w:color w:val="002060"/>
          <w:sz w:val="22"/>
          <w:szCs w:val="22"/>
          <w:lang w:val="ro-RO"/>
        </w:rPr>
        <w:t>ei</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l</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Reg</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l</w:t>
      </w:r>
      <w:r w:rsidRPr="00284DEA">
        <w:rPr>
          <w:rFonts w:ascii="Arial Narrow" w:eastAsia="Calibri" w:hAnsi="Arial Narrow" w:cs="Calibri"/>
          <w:color w:val="002060"/>
          <w:spacing w:val="-1"/>
          <w:sz w:val="22"/>
          <w:szCs w:val="22"/>
          <w:lang w:val="ro-RO"/>
        </w:rPr>
        <w:t>a</w:t>
      </w:r>
      <w:r w:rsidRPr="00284DEA">
        <w:rPr>
          <w:rFonts w:ascii="Arial Narrow" w:eastAsia="Calibri" w:hAnsi="Arial Narrow" w:cs="Calibri"/>
          <w:color w:val="002060"/>
          <w:sz w:val="22"/>
          <w:szCs w:val="22"/>
          <w:lang w:val="ro-RO"/>
        </w:rPr>
        <w:t>mentu</w:t>
      </w:r>
      <w:r w:rsidRPr="00284DEA">
        <w:rPr>
          <w:rFonts w:ascii="Arial Narrow" w:eastAsia="Calibri" w:hAnsi="Arial Narrow" w:cs="Calibri"/>
          <w:color w:val="002060"/>
          <w:spacing w:val="-1"/>
          <w:sz w:val="22"/>
          <w:szCs w:val="22"/>
          <w:lang w:val="ro-RO"/>
        </w:rPr>
        <w:t>lu</w:t>
      </w:r>
      <w:r w:rsidRPr="00284DEA">
        <w:rPr>
          <w:rFonts w:ascii="Arial Narrow" w:eastAsia="Calibri" w:hAnsi="Arial Narrow" w:cs="Calibri"/>
          <w:color w:val="002060"/>
          <w:sz w:val="22"/>
          <w:szCs w:val="22"/>
          <w:lang w:val="ro-RO"/>
        </w:rPr>
        <w:t>i privi</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d</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z w:val="22"/>
          <w:szCs w:val="22"/>
          <w:lang w:val="ro-RO"/>
        </w:rPr>
        <w:t>ta</w:t>
      </w:r>
      <w:r w:rsidRPr="00284DEA">
        <w:rPr>
          <w:rFonts w:ascii="Arial Narrow" w:eastAsia="Calibri" w:hAnsi="Arial Narrow" w:cs="Calibri"/>
          <w:color w:val="002060"/>
          <w:spacing w:val="-2"/>
          <w:sz w:val="22"/>
          <w:szCs w:val="22"/>
          <w:lang w:val="ro-RO"/>
        </w:rPr>
        <w:t>x</w:t>
      </w:r>
      <w:r w:rsidRPr="00284DEA">
        <w:rPr>
          <w:rFonts w:ascii="Arial Narrow" w:eastAsia="Calibri" w:hAnsi="Arial Narrow" w:cs="Calibri"/>
          <w:color w:val="002060"/>
          <w:sz w:val="22"/>
          <w:szCs w:val="22"/>
          <w:lang w:val="ro-RO"/>
        </w:rPr>
        <w:t>o</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omia</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pacing w:val="1"/>
          <w:sz w:val="22"/>
          <w:szCs w:val="22"/>
          <w:lang w:val="ro-RO"/>
        </w:rPr>
        <w:t>(</w:t>
      </w:r>
      <w:r w:rsidRPr="00284DEA">
        <w:rPr>
          <w:rFonts w:ascii="Arial Narrow" w:eastAsia="Calibri" w:hAnsi="Arial Narrow" w:cs="Calibri"/>
          <w:color w:val="002060"/>
          <w:sz w:val="22"/>
          <w:szCs w:val="22"/>
          <w:lang w:val="ro-RO"/>
        </w:rPr>
        <w:t>UE)</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z w:val="22"/>
          <w:szCs w:val="22"/>
          <w:lang w:val="ro-RO"/>
        </w:rPr>
        <w:t>(</w:t>
      </w:r>
      <w:r w:rsidRPr="00284DEA">
        <w:rPr>
          <w:rFonts w:ascii="Arial Narrow" w:eastAsia="Calibri" w:hAnsi="Arial Narrow" w:cs="Calibri"/>
          <w:color w:val="002060"/>
          <w:spacing w:val="-1"/>
          <w:sz w:val="22"/>
          <w:szCs w:val="22"/>
          <w:lang w:val="ro-RO"/>
        </w:rPr>
        <w:t>2</w:t>
      </w:r>
      <w:r w:rsidRPr="00284DEA">
        <w:rPr>
          <w:rFonts w:ascii="Arial Narrow" w:eastAsia="Calibri" w:hAnsi="Arial Narrow" w:cs="Calibri"/>
          <w:color w:val="002060"/>
          <w:spacing w:val="1"/>
          <w:sz w:val="22"/>
          <w:szCs w:val="22"/>
          <w:lang w:val="ro-RO"/>
        </w:rPr>
        <w:t>0</w:t>
      </w:r>
      <w:r w:rsidRPr="00284DEA">
        <w:rPr>
          <w:rFonts w:ascii="Arial Narrow" w:eastAsia="Calibri" w:hAnsi="Arial Narrow" w:cs="Calibri"/>
          <w:color w:val="002060"/>
          <w:spacing w:val="-2"/>
          <w:sz w:val="22"/>
          <w:szCs w:val="22"/>
          <w:lang w:val="ro-RO"/>
        </w:rPr>
        <w:t>2</w:t>
      </w:r>
      <w:r w:rsidRPr="00284DEA">
        <w:rPr>
          <w:rFonts w:ascii="Arial Narrow" w:eastAsia="Calibri" w:hAnsi="Arial Narrow" w:cs="Calibri"/>
          <w:color w:val="002060"/>
          <w:spacing w:val="1"/>
          <w:sz w:val="22"/>
          <w:szCs w:val="22"/>
          <w:lang w:val="ro-RO"/>
        </w:rPr>
        <w:t>0</w:t>
      </w:r>
      <w:r w:rsidRPr="00284DEA">
        <w:rPr>
          <w:rFonts w:ascii="Arial Narrow" w:eastAsia="Calibri" w:hAnsi="Arial Narrow" w:cs="Calibri"/>
          <w:color w:val="002060"/>
          <w:spacing w:val="-2"/>
          <w:sz w:val="22"/>
          <w:szCs w:val="22"/>
          <w:lang w:val="ro-RO"/>
        </w:rPr>
        <w:t>/</w:t>
      </w:r>
      <w:r w:rsidRPr="00284DEA">
        <w:rPr>
          <w:rFonts w:ascii="Arial Narrow" w:eastAsia="Calibri" w:hAnsi="Arial Narrow" w:cs="Calibri"/>
          <w:color w:val="002060"/>
          <w:spacing w:val="1"/>
          <w:sz w:val="22"/>
          <w:szCs w:val="22"/>
          <w:lang w:val="ro-RO"/>
        </w:rPr>
        <w:t>8</w:t>
      </w:r>
      <w:r w:rsidRPr="00284DEA">
        <w:rPr>
          <w:rFonts w:ascii="Arial Narrow" w:eastAsia="Calibri" w:hAnsi="Arial Narrow" w:cs="Calibri"/>
          <w:color w:val="002060"/>
          <w:spacing w:val="-2"/>
          <w:sz w:val="22"/>
          <w:szCs w:val="22"/>
          <w:lang w:val="ro-RO"/>
        </w:rPr>
        <w:t>5</w:t>
      </w:r>
      <w:r w:rsidRPr="00284DEA">
        <w:rPr>
          <w:rFonts w:ascii="Arial Narrow" w:eastAsia="Calibri" w:hAnsi="Arial Narrow" w:cs="Calibri"/>
          <w:color w:val="002060"/>
          <w:spacing w:val="1"/>
          <w:sz w:val="22"/>
          <w:szCs w:val="22"/>
          <w:lang w:val="ro-RO"/>
        </w:rPr>
        <w:t>2</w:t>
      </w:r>
      <w:r w:rsidRPr="00284DEA">
        <w:rPr>
          <w:rFonts w:ascii="Arial Narrow" w:eastAsia="Calibri" w:hAnsi="Arial Narrow" w:cs="Calibri"/>
          <w:color w:val="002060"/>
          <w:sz w:val="22"/>
          <w:szCs w:val="22"/>
          <w:lang w:val="ro-RO"/>
        </w:rPr>
        <w:t>).</w:t>
      </w:r>
    </w:p>
    <w:p w14:paraId="4AB42C6F" w14:textId="35CCC41A" w:rsidR="00C8732E" w:rsidRPr="00284DEA" w:rsidRDefault="00C8732E" w:rsidP="00C8732E">
      <w:pPr>
        <w:ind w:left="0" w:right="770"/>
        <w:jc w:val="both"/>
        <w:rPr>
          <w:rFonts w:ascii="Arial Narrow" w:hAnsi="Arial Narrow"/>
          <w:color w:val="002060"/>
          <w:sz w:val="22"/>
          <w:szCs w:val="22"/>
          <w:lang w:val="ro-RO"/>
        </w:rPr>
      </w:pPr>
      <w:r w:rsidRPr="00284DEA">
        <w:rPr>
          <w:rFonts w:ascii="Arial Narrow" w:hAnsi="Arial Narrow"/>
          <w:color w:val="002060"/>
          <w:sz w:val="22"/>
          <w:szCs w:val="22"/>
          <w:lang w:val="ro-RO"/>
        </w:rPr>
        <w:t>Observații: ....................................................................................................................................................................</w:t>
      </w:r>
    </w:p>
    <w:p w14:paraId="296F656E" w14:textId="549BD509" w:rsidR="00CC0648" w:rsidRPr="00284DEA" w:rsidRDefault="00CC0648" w:rsidP="00CC0648">
      <w:pPr>
        <w:ind w:left="0"/>
        <w:rPr>
          <w:rFonts w:ascii="Arial Narrow" w:eastAsia="Calibri" w:hAnsi="Arial Narrow" w:cs="Calibri"/>
          <w:color w:val="002060"/>
          <w:sz w:val="22"/>
          <w:szCs w:val="22"/>
          <w:lang w:val="ro-RO"/>
        </w:rPr>
      </w:pPr>
    </w:p>
    <w:p w14:paraId="7EA42737" w14:textId="6FE35699" w:rsidR="00CC0648" w:rsidRPr="00284DEA" w:rsidRDefault="00BD1626" w:rsidP="00CC0648">
      <w:pPr>
        <w:pStyle w:val="ListParagraph"/>
        <w:numPr>
          <w:ilvl w:val="0"/>
          <w:numId w:val="2"/>
        </w:numPr>
        <w:ind w:left="360" w:right="770"/>
        <w:jc w:val="both"/>
        <w:rPr>
          <w:rFonts w:ascii="Arial Narrow" w:eastAsia="Calibri" w:hAnsi="Arial Narrow" w:cs="Calibri"/>
          <w:color w:val="002060"/>
          <w:sz w:val="22"/>
          <w:szCs w:val="22"/>
          <w:lang w:val="ro-RO"/>
        </w:rPr>
      </w:pP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z w:val="22"/>
          <w:szCs w:val="22"/>
          <w:lang w:val="ro-RO"/>
        </w:rPr>
        <w:t xml:space="preserve">e </w:t>
      </w: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z w:val="22"/>
          <w:szCs w:val="22"/>
          <w:lang w:val="ro-RO"/>
        </w:rPr>
        <w:t>er</w:t>
      </w:r>
      <w:r w:rsidRPr="00284DEA">
        <w:rPr>
          <w:rFonts w:ascii="Arial Narrow" w:eastAsia="Calibri" w:hAnsi="Arial Narrow" w:cs="Calibri"/>
          <w:color w:val="002060"/>
          <w:spacing w:val="-3"/>
          <w:sz w:val="22"/>
          <w:szCs w:val="22"/>
          <w:lang w:val="ro-RO"/>
        </w:rPr>
        <w:t>i</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z w:val="22"/>
          <w:szCs w:val="22"/>
          <w:lang w:val="ro-RO"/>
        </w:rPr>
        <w:t>a</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a</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 xml:space="preserve">e </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2"/>
          <w:sz w:val="22"/>
          <w:szCs w:val="22"/>
          <w:lang w:val="ro-RO"/>
        </w:rPr>
        <w:t>r</w:t>
      </w:r>
      <w:r w:rsidRPr="00284DEA">
        <w:rPr>
          <w:rFonts w:ascii="Arial Narrow" w:eastAsia="Calibri" w:hAnsi="Arial Narrow" w:cs="Calibri"/>
          <w:color w:val="002060"/>
          <w:sz w:val="22"/>
          <w:szCs w:val="22"/>
          <w:lang w:val="ro-RO"/>
        </w:rPr>
        <w:t>are și la fi</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al</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l cicl</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l</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 xml:space="preserve">i </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 xml:space="preserve">e </w:t>
      </w:r>
      <w:r w:rsidRPr="00284DEA">
        <w:rPr>
          <w:rFonts w:ascii="Arial Narrow" w:eastAsia="Calibri" w:hAnsi="Arial Narrow" w:cs="Calibri"/>
          <w:color w:val="002060"/>
          <w:spacing w:val="1"/>
          <w:sz w:val="22"/>
          <w:szCs w:val="22"/>
          <w:lang w:val="ro-RO"/>
        </w:rPr>
        <w:t>v</w:t>
      </w:r>
      <w:r w:rsidRPr="00284DEA">
        <w:rPr>
          <w:rFonts w:ascii="Arial Narrow" w:eastAsia="Calibri" w:hAnsi="Arial Narrow" w:cs="Calibri"/>
          <w:color w:val="002060"/>
          <w:spacing w:val="-3"/>
          <w:sz w:val="22"/>
          <w:szCs w:val="22"/>
          <w:lang w:val="ro-RO"/>
        </w:rPr>
        <w:t>i</w:t>
      </w:r>
      <w:r w:rsidRPr="00284DEA">
        <w:rPr>
          <w:rFonts w:ascii="Arial Narrow" w:eastAsia="Calibri" w:hAnsi="Arial Narrow" w:cs="Calibri"/>
          <w:color w:val="002060"/>
          <w:sz w:val="22"/>
          <w:szCs w:val="22"/>
          <w:lang w:val="ro-RO"/>
        </w:rPr>
        <w:t xml:space="preserve">ață a </w:t>
      </w:r>
      <w:r w:rsidR="00CC0648" w:rsidRPr="00284DEA">
        <w:rPr>
          <w:rFonts w:ascii="Arial Narrow" w:eastAsia="Calibri" w:hAnsi="Arial Narrow" w:cs="Calibri"/>
          <w:color w:val="002060"/>
          <w:sz w:val="22"/>
          <w:szCs w:val="22"/>
          <w:lang w:val="ro-RO"/>
        </w:rPr>
        <w:t>i</w:t>
      </w:r>
      <w:r w:rsidR="00CC0648" w:rsidRPr="00284DEA">
        <w:rPr>
          <w:rFonts w:ascii="Arial Narrow" w:eastAsia="Calibri" w:hAnsi="Arial Narrow" w:cs="Calibri"/>
          <w:color w:val="002060"/>
          <w:spacing w:val="-1"/>
          <w:sz w:val="22"/>
          <w:szCs w:val="22"/>
          <w:lang w:val="ro-RO"/>
        </w:rPr>
        <w:t>nv</w:t>
      </w:r>
      <w:r w:rsidR="00CC0648" w:rsidRPr="00284DEA">
        <w:rPr>
          <w:rFonts w:ascii="Arial Narrow" w:eastAsia="Calibri" w:hAnsi="Arial Narrow" w:cs="Calibri"/>
          <w:color w:val="002060"/>
          <w:sz w:val="22"/>
          <w:szCs w:val="22"/>
          <w:lang w:val="ro-RO"/>
        </w:rPr>
        <w:t>es</w:t>
      </w:r>
      <w:r w:rsidR="00CC0648" w:rsidRPr="00284DEA">
        <w:rPr>
          <w:rFonts w:ascii="Arial Narrow" w:eastAsia="Calibri" w:hAnsi="Arial Narrow" w:cs="Calibri"/>
          <w:color w:val="002060"/>
          <w:spacing w:val="1"/>
          <w:sz w:val="22"/>
          <w:szCs w:val="22"/>
          <w:lang w:val="ro-RO"/>
        </w:rPr>
        <w:t>t</w:t>
      </w:r>
      <w:r w:rsidR="00CC0648" w:rsidRPr="00284DEA">
        <w:rPr>
          <w:rFonts w:ascii="Arial Narrow" w:eastAsia="Calibri" w:hAnsi="Arial Narrow" w:cs="Calibri"/>
          <w:color w:val="002060"/>
          <w:sz w:val="22"/>
          <w:szCs w:val="22"/>
          <w:lang w:val="ro-RO"/>
        </w:rPr>
        <w:t>iț</w:t>
      </w:r>
      <w:r w:rsidR="00CC0648" w:rsidRPr="00284DEA">
        <w:rPr>
          <w:rFonts w:ascii="Arial Narrow" w:eastAsia="Calibri" w:hAnsi="Arial Narrow" w:cs="Calibri"/>
          <w:color w:val="002060"/>
          <w:spacing w:val="-3"/>
          <w:sz w:val="22"/>
          <w:szCs w:val="22"/>
          <w:lang w:val="ro-RO"/>
        </w:rPr>
        <w:t>i</w:t>
      </w:r>
      <w:r w:rsidR="00CC0648" w:rsidRPr="00284DEA">
        <w:rPr>
          <w:rFonts w:ascii="Arial Narrow" w:eastAsia="Calibri" w:hAnsi="Arial Narrow" w:cs="Calibri"/>
          <w:color w:val="002060"/>
          <w:sz w:val="22"/>
          <w:szCs w:val="22"/>
          <w:lang w:val="ro-RO"/>
        </w:rPr>
        <w:t>ei</w:t>
      </w:r>
      <w:r w:rsidRPr="00284DEA">
        <w:rPr>
          <w:rFonts w:ascii="Arial Narrow" w:eastAsia="Calibri" w:hAnsi="Arial Narrow" w:cs="Calibri"/>
          <w:color w:val="002060"/>
          <w:sz w:val="22"/>
          <w:szCs w:val="22"/>
          <w:lang w:val="ro-RO"/>
        </w:rPr>
        <w:t xml:space="preserve"> se </w:t>
      </w:r>
      <w:r w:rsidR="00370FB7" w:rsidRPr="00284DEA">
        <w:rPr>
          <w:rFonts w:ascii="Arial Narrow" w:eastAsia="Calibri" w:hAnsi="Arial Narrow" w:cs="Calibri"/>
          <w:color w:val="002060"/>
          <w:sz w:val="22"/>
          <w:szCs w:val="22"/>
          <w:lang w:val="ro-RO"/>
        </w:rPr>
        <w:t xml:space="preserve">va </w:t>
      </w:r>
      <w:r w:rsidRPr="00284DEA">
        <w:rPr>
          <w:rFonts w:ascii="Arial Narrow" w:eastAsia="Calibri" w:hAnsi="Arial Narrow" w:cs="Calibri"/>
          <w:color w:val="002060"/>
          <w:spacing w:val="-3"/>
          <w:sz w:val="22"/>
          <w:szCs w:val="22"/>
          <w:lang w:val="ro-RO"/>
        </w:rPr>
        <w:t>a</w:t>
      </w:r>
      <w:r w:rsidRPr="00284DEA">
        <w:rPr>
          <w:rFonts w:ascii="Arial Narrow" w:eastAsia="Calibri" w:hAnsi="Arial Narrow" w:cs="Calibri"/>
          <w:color w:val="002060"/>
          <w:sz w:val="22"/>
          <w:szCs w:val="22"/>
          <w:lang w:val="ro-RO"/>
        </w:rPr>
        <w:t>si</w:t>
      </w:r>
      <w:r w:rsidRPr="00284DEA">
        <w:rPr>
          <w:rFonts w:ascii="Arial Narrow" w:eastAsia="Calibri" w:hAnsi="Arial Narrow" w:cs="Calibri"/>
          <w:color w:val="002060"/>
          <w:spacing w:val="-1"/>
          <w:sz w:val="22"/>
          <w:szCs w:val="22"/>
          <w:lang w:val="ro-RO"/>
        </w:rPr>
        <w:t>gu</w:t>
      </w:r>
      <w:r w:rsidRPr="00284DEA">
        <w:rPr>
          <w:rFonts w:ascii="Arial Narrow" w:eastAsia="Calibri" w:hAnsi="Arial Narrow" w:cs="Calibri"/>
          <w:color w:val="002060"/>
          <w:sz w:val="22"/>
          <w:szCs w:val="22"/>
          <w:lang w:val="ro-RO"/>
        </w:rPr>
        <w:t>r</w:t>
      </w:r>
      <w:r w:rsidR="00370FB7" w:rsidRPr="00284DEA">
        <w:rPr>
          <w:rFonts w:ascii="Arial Narrow" w:eastAsia="Calibri" w:hAnsi="Arial Narrow" w:cs="Calibri"/>
          <w:color w:val="002060"/>
          <w:sz w:val="22"/>
          <w:szCs w:val="22"/>
          <w:lang w:val="ro-RO"/>
        </w:rPr>
        <w:t>a</w:t>
      </w:r>
      <w:r w:rsidRPr="00284DEA">
        <w:rPr>
          <w:rFonts w:ascii="Arial Narrow" w:eastAsia="Calibri" w:hAnsi="Arial Narrow" w:cs="Calibri"/>
          <w:color w:val="002060"/>
          <w:sz w:val="22"/>
          <w:szCs w:val="22"/>
          <w:lang w:val="ro-RO"/>
        </w:rPr>
        <w:t xml:space="preserve"> în </w:t>
      </w:r>
      <w:r w:rsidRPr="00284DEA">
        <w:rPr>
          <w:rFonts w:ascii="Arial Narrow" w:eastAsia="Calibri" w:hAnsi="Arial Narrow" w:cs="Calibri"/>
          <w:color w:val="002060"/>
          <w:spacing w:val="-1"/>
          <w:sz w:val="22"/>
          <w:szCs w:val="22"/>
          <w:lang w:val="ro-RO"/>
        </w:rPr>
        <w:t>m</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z w:val="22"/>
          <w:szCs w:val="22"/>
          <w:lang w:val="ro-RO"/>
        </w:rPr>
        <w:t>d c</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z w:val="22"/>
          <w:szCs w:val="22"/>
          <w:lang w:val="ro-RO"/>
        </w:rPr>
        <w:t>resp</w:t>
      </w:r>
      <w:r w:rsidRPr="00284DEA">
        <w:rPr>
          <w:rFonts w:ascii="Arial Narrow" w:eastAsia="Calibri" w:hAnsi="Arial Narrow" w:cs="Calibri"/>
          <w:color w:val="002060"/>
          <w:spacing w:val="-1"/>
          <w:sz w:val="22"/>
          <w:szCs w:val="22"/>
          <w:lang w:val="ro-RO"/>
        </w:rPr>
        <w:t>unz</w:t>
      </w:r>
      <w:r w:rsidRPr="00284DEA">
        <w:rPr>
          <w:rFonts w:ascii="Arial Narrow" w:eastAsia="Calibri" w:hAnsi="Arial Narrow" w:cs="Calibri"/>
          <w:color w:val="002060"/>
          <w:sz w:val="22"/>
          <w:szCs w:val="22"/>
          <w:lang w:val="ro-RO"/>
        </w:rPr>
        <w:t>ăt</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z w:val="22"/>
          <w:szCs w:val="22"/>
          <w:lang w:val="ro-RO"/>
        </w:rPr>
        <w:t>r c</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f</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pacing w:val="-3"/>
          <w:sz w:val="22"/>
          <w:szCs w:val="22"/>
          <w:lang w:val="ro-RO"/>
        </w:rPr>
        <w:t>r</w:t>
      </w:r>
      <w:r w:rsidRPr="00284DEA">
        <w:rPr>
          <w:rFonts w:ascii="Arial Narrow" w:eastAsia="Calibri" w:hAnsi="Arial Narrow" w:cs="Calibri"/>
          <w:color w:val="002060"/>
          <w:spacing w:val="1"/>
          <w:sz w:val="22"/>
          <w:szCs w:val="22"/>
          <w:lang w:val="ro-RO"/>
        </w:rPr>
        <w:t>m</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2"/>
          <w:sz w:val="22"/>
          <w:szCs w:val="22"/>
          <w:lang w:val="ro-RO"/>
        </w:rPr>
        <w:t>t</w:t>
      </w:r>
      <w:r w:rsidRPr="00284DEA">
        <w:rPr>
          <w:rFonts w:ascii="Arial Narrow" w:eastAsia="Calibri" w:hAnsi="Arial Narrow" w:cs="Calibri"/>
          <w:color w:val="002060"/>
          <w:sz w:val="22"/>
          <w:szCs w:val="22"/>
          <w:lang w:val="ro-RO"/>
        </w:rPr>
        <w:t>atea</w:t>
      </w:r>
      <w:r w:rsidRPr="00284DEA">
        <w:rPr>
          <w:rFonts w:ascii="Arial Narrow" w:eastAsia="Calibri" w:hAnsi="Arial Narrow" w:cs="Calibri"/>
          <w:color w:val="002060"/>
          <w:spacing w:val="1"/>
          <w:sz w:val="22"/>
          <w:szCs w:val="22"/>
          <w:lang w:val="ro-RO"/>
        </w:rPr>
        <w:t xml:space="preserve"> </w:t>
      </w:r>
      <w:r w:rsidR="00CC0648" w:rsidRPr="00284DEA">
        <w:rPr>
          <w:rFonts w:ascii="Arial Narrow" w:eastAsia="Calibri" w:hAnsi="Arial Narrow" w:cs="Calibri"/>
          <w:color w:val="002060"/>
          <w:sz w:val="22"/>
          <w:szCs w:val="22"/>
          <w:lang w:val="ro-RO"/>
        </w:rPr>
        <w:t>i</w:t>
      </w:r>
      <w:r w:rsidR="00CC0648" w:rsidRPr="00284DEA">
        <w:rPr>
          <w:rFonts w:ascii="Arial Narrow" w:eastAsia="Calibri" w:hAnsi="Arial Narrow" w:cs="Calibri"/>
          <w:color w:val="002060"/>
          <w:spacing w:val="-4"/>
          <w:sz w:val="22"/>
          <w:szCs w:val="22"/>
          <w:lang w:val="ro-RO"/>
        </w:rPr>
        <w:t>n</w:t>
      </w:r>
      <w:r w:rsidR="00CC0648" w:rsidRPr="00284DEA">
        <w:rPr>
          <w:rFonts w:ascii="Arial Narrow" w:eastAsia="Calibri" w:hAnsi="Arial Narrow" w:cs="Calibri"/>
          <w:color w:val="002060"/>
          <w:spacing w:val="1"/>
          <w:sz w:val="22"/>
          <w:szCs w:val="22"/>
          <w:lang w:val="ro-RO"/>
        </w:rPr>
        <w:t>v</w:t>
      </w:r>
      <w:r w:rsidR="00CC0648" w:rsidRPr="00284DEA">
        <w:rPr>
          <w:rFonts w:ascii="Arial Narrow" w:eastAsia="Calibri" w:hAnsi="Arial Narrow" w:cs="Calibri"/>
          <w:color w:val="002060"/>
          <w:sz w:val="22"/>
          <w:szCs w:val="22"/>
          <w:lang w:val="ro-RO"/>
        </w:rPr>
        <w:t>e</w:t>
      </w:r>
      <w:r w:rsidR="00CC0648" w:rsidRPr="00284DEA">
        <w:rPr>
          <w:rFonts w:ascii="Arial Narrow" w:eastAsia="Calibri" w:hAnsi="Arial Narrow" w:cs="Calibri"/>
          <w:color w:val="002060"/>
          <w:spacing w:val="-2"/>
          <w:sz w:val="22"/>
          <w:szCs w:val="22"/>
          <w:lang w:val="ro-RO"/>
        </w:rPr>
        <w:t>s</w:t>
      </w:r>
      <w:r w:rsidR="00CC0648" w:rsidRPr="00284DEA">
        <w:rPr>
          <w:rFonts w:ascii="Arial Narrow" w:eastAsia="Calibri" w:hAnsi="Arial Narrow" w:cs="Calibri"/>
          <w:color w:val="002060"/>
          <w:sz w:val="22"/>
          <w:szCs w:val="22"/>
          <w:lang w:val="ro-RO"/>
        </w:rPr>
        <w:t>tiției</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pacing w:val="-2"/>
          <w:sz w:val="22"/>
          <w:szCs w:val="22"/>
          <w:lang w:val="ro-RO"/>
        </w:rPr>
        <w:t>c</w:t>
      </w:r>
      <w:r w:rsidRPr="00284DEA">
        <w:rPr>
          <w:rFonts w:ascii="Arial Narrow" w:eastAsia="Calibri" w:hAnsi="Arial Narrow" w:cs="Calibri"/>
          <w:color w:val="002060"/>
          <w:sz w:val="22"/>
          <w:szCs w:val="22"/>
          <w:lang w:val="ro-RO"/>
        </w:rPr>
        <w:t>u</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z w:val="22"/>
          <w:szCs w:val="22"/>
          <w:lang w:val="ro-RO"/>
        </w:rPr>
        <w:t>ri</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ci</w:t>
      </w: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l</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pacing w:val="1"/>
          <w:sz w:val="22"/>
          <w:szCs w:val="22"/>
          <w:lang w:val="ro-RO"/>
        </w:rPr>
        <w:t>„</w:t>
      </w:r>
      <w:r w:rsidRPr="00284DEA">
        <w:rPr>
          <w:rFonts w:ascii="Arial Narrow" w:eastAsia="Calibri" w:hAnsi="Arial Narrow" w:cs="Calibri"/>
          <w:color w:val="002060"/>
          <w:sz w:val="22"/>
          <w:szCs w:val="22"/>
          <w:lang w:val="ro-RO"/>
        </w:rPr>
        <w:t>a</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u</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z w:val="22"/>
          <w:szCs w:val="22"/>
          <w:lang w:val="ro-RO"/>
        </w:rPr>
        <w:t>reju</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icia</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z w:val="22"/>
          <w:szCs w:val="22"/>
          <w:lang w:val="ro-RO"/>
        </w:rPr>
        <w:t xml:space="preserve">în </w:t>
      </w:r>
      <w:r w:rsidRPr="00284DEA">
        <w:rPr>
          <w:rFonts w:ascii="Arial Narrow" w:eastAsia="Calibri" w:hAnsi="Arial Narrow" w:cs="Calibri"/>
          <w:color w:val="002060"/>
          <w:spacing w:val="1"/>
          <w:sz w:val="22"/>
          <w:szCs w:val="22"/>
          <w:lang w:val="ro-RO"/>
        </w:rPr>
        <w:t>mo</w:t>
      </w:r>
      <w:r w:rsidRPr="00284DEA">
        <w:rPr>
          <w:rFonts w:ascii="Arial Narrow" w:eastAsia="Calibri" w:hAnsi="Arial Narrow" w:cs="Calibri"/>
          <w:color w:val="002060"/>
          <w:sz w:val="22"/>
          <w:szCs w:val="22"/>
          <w:lang w:val="ro-RO"/>
        </w:rPr>
        <w:t>d</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pacing w:val="-2"/>
          <w:sz w:val="22"/>
          <w:szCs w:val="22"/>
          <w:lang w:val="ro-RO"/>
        </w:rPr>
        <w:t>s</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1"/>
          <w:sz w:val="22"/>
          <w:szCs w:val="22"/>
          <w:lang w:val="ro-RO"/>
        </w:rPr>
        <w:t>m</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if</w:t>
      </w:r>
      <w:r w:rsidRPr="00284DEA">
        <w:rPr>
          <w:rFonts w:ascii="Arial Narrow" w:eastAsia="Calibri" w:hAnsi="Arial Narrow" w:cs="Calibri"/>
          <w:color w:val="002060"/>
          <w:spacing w:val="-1"/>
          <w:sz w:val="22"/>
          <w:szCs w:val="22"/>
          <w:lang w:val="ro-RO"/>
        </w:rPr>
        <w:t>i</w:t>
      </w:r>
      <w:r w:rsidRPr="00284DEA">
        <w:rPr>
          <w:rFonts w:ascii="Arial Narrow" w:eastAsia="Calibri" w:hAnsi="Arial Narrow" w:cs="Calibri"/>
          <w:color w:val="002060"/>
          <w:sz w:val="22"/>
          <w:szCs w:val="22"/>
          <w:lang w:val="ro-RO"/>
        </w:rPr>
        <w:t>c</w:t>
      </w:r>
      <w:r w:rsidRPr="00284DEA">
        <w:rPr>
          <w:rFonts w:ascii="Arial Narrow" w:eastAsia="Calibri" w:hAnsi="Arial Narrow" w:cs="Calibri"/>
          <w:color w:val="002060"/>
          <w:spacing w:val="-2"/>
          <w:sz w:val="22"/>
          <w:szCs w:val="22"/>
          <w:lang w:val="ro-RO"/>
        </w:rPr>
        <w:t>a</w:t>
      </w:r>
      <w:r w:rsidRPr="00284DEA">
        <w:rPr>
          <w:rFonts w:ascii="Arial Narrow" w:eastAsia="Calibri" w:hAnsi="Arial Narrow" w:cs="Calibri"/>
          <w:color w:val="002060"/>
          <w:sz w:val="22"/>
          <w:szCs w:val="22"/>
          <w:lang w:val="ro-RO"/>
        </w:rPr>
        <w:t>ti</w:t>
      </w:r>
      <w:r w:rsidRPr="00284DEA">
        <w:rPr>
          <w:rFonts w:ascii="Arial Narrow" w:eastAsia="Calibri" w:hAnsi="Arial Narrow" w:cs="Calibri"/>
          <w:color w:val="002060"/>
          <w:spacing w:val="4"/>
          <w:sz w:val="22"/>
          <w:szCs w:val="22"/>
          <w:lang w:val="ro-RO"/>
        </w:rPr>
        <w:t>v</w:t>
      </w:r>
      <w:r w:rsidRPr="00284DEA">
        <w:rPr>
          <w:rFonts w:ascii="Arial Narrow" w:eastAsia="Calibri" w:hAnsi="Arial Narrow" w:cs="Calibri"/>
          <w:color w:val="002060"/>
          <w:sz w:val="22"/>
          <w:szCs w:val="22"/>
          <w:lang w:val="ro-RO"/>
        </w:rPr>
        <w:t>” (</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SH</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z w:val="22"/>
          <w:szCs w:val="22"/>
          <w:lang w:val="ro-RO"/>
        </w:rPr>
        <w:t>–</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o</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o</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z w:val="22"/>
          <w:szCs w:val="22"/>
          <w:lang w:val="ro-RO"/>
        </w:rPr>
        <w:t>S</w:t>
      </w:r>
      <w:r w:rsidRPr="00284DEA">
        <w:rPr>
          <w:rFonts w:ascii="Arial Narrow" w:eastAsia="Calibri" w:hAnsi="Arial Narrow" w:cs="Calibri"/>
          <w:color w:val="002060"/>
          <w:spacing w:val="-1"/>
          <w:sz w:val="22"/>
          <w:szCs w:val="22"/>
          <w:lang w:val="ro-RO"/>
        </w:rPr>
        <w:t>ign</w:t>
      </w:r>
      <w:r w:rsidRPr="00284DEA">
        <w:rPr>
          <w:rFonts w:ascii="Arial Narrow" w:eastAsia="Calibri" w:hAnsi="Arial Narrow" w:cs="Calibri"/>
          <w:color w:val="002060"/>
          <w:sz w:val="22"/>
          <w:szCs w:val="22"/>
          <w:lang w:val="ro-RO"/>
        </w:rPr>
        <w:t>if</w:t>
      </w:r>
      <w:r w:rsidRPr="00284DEA">
        <w:rPr>
          <w:rFonts w:ascii="Arial Narrow" w:eastAsia="Calibri" w:hAnsi="Arial Narrow" w:cs="Calibri"/>
          <w:color w:val="002060"/>
          <w:spacing w:val="-1"/>
          <w:sz w:val="22"/>
          <w:szCs w:val="22"/>
          <w:lang w:val="ro-RO"/>
        </w:rPr>
        <w:t>i</w:t>
      </w:r>
      <w:r w:rsidRPr="00284DEA">
        <w:rPr>
          <w:rFonts w:ascii="Arial Narrow" w:eastAsia="Calibri" w:hAnsi="Arial Narrow" w:cs="Calibri"/>
          <w:color w:val="002060"/>
          <w:sz w:val="22"/>
          <w:szCs w:val="22"/>
          <w:lang w:val="ro-RO"/>
        </w:rPr>
        <w:t>ca</w:t>
      </w:r>
      <w:r w:rsidRPr="00284DEA">
        <w:rPr>
          <w:rFonts w:ascii="Arial Narrow" w:eastAsia="Calibri" w:hAnsi="Arial Narrow" w:cs="Calibri"/>
          <w:color w:val="002060"/>
          <w:spacing w:val="-3"/>
          <w:sz w:val="22"/>
          <w:szCs w:val="22"/>
          <w:lang w:val="ro-RO"/>
        </w:rPr>
        <w:t>n</w:t>
      </w:r>
      <w:r w:rsidRPr="00284DEA">
        <w:rPr>
          <w:rFonts w:ascii="Arial Narrow" w:eastAsia="Calibri" w:hAnsi="Arial Narrow" w:cs="Calibri"/>
          <w:color w:val="002060"/>
          <w:sz w:val="22"/>
          <w:szCs w:val="22"/>
          <w:lang w:val="ro-RO"/>
        </w:rPr>
        <w:t xml:space="preserve">t </w:t>
      </w:r>
      <w:r w:rsidRPr="00284DEA">
        <w:rPr>
          <w:rFonts w:ascii="Arial Narrow" w:eastAsia="Calibri" w:hAnsi="Arial Narrow" w:cs="Calibri"/>
          <w:color w:val="002060"/>
          <w:spacing w:val="-1"/>
          <w:sz w:val="22"/>
          <w:szCs w:val="22"/>
          <w:lang w:val="ro-RO"/>
        </w:rPr>
        <w:t>H</w:t>
      </w:r>
      <w:r w:rsidRPr="00284DEA">
        <w:rPr>
          <w:rFonts w:ascii="Arial Narrow" w:eastAsia="Calibri" w:hAnsi="Arial Narrow" w:cs="Calibri"/>
          <w:color w:val="002060"/>
          <w:sz w:val="22"/>
          <w:szCs w:val="22"/>
          <w:lang w:val="ro-RO"/>
        </w:rPr>
        <w:t>arm</w:t>
      </w:r>
      <w:r w:rsidRPr="00284DEA">
        <w:rPr>
          <w:rFonts w:ascii="Arial Narrow" w:eastAsia="Calibri" w:hAnsi="Arial Narrow" w:cs="Calibri"/>
          <w:color w:val="002060"/>
          <w:spacing w:val="-1"/>
          <w:sz w:val="22"/>
          <w:szCs w:val="22"/>
          <w:lang w:val="ro-RO"/>
        </w:rPr>
        <w:t>”</w:t>
      </w:r>
      <w:r w:rsidRPr="00284DEA">
        <w:rPr>
          <w:rFonts w:ascii="Arial Narrow" w:eastAsia="Calibri" w:hAnsi="Arial Narrow" w:cs="Calibri"/>
          <w:color w:val="002060"/>
          <w:sz w:val="22"/>
          <w:szCs w:val="22"/>
          <w:lang w:val="ro-RO"/>
        </w:rPr>
        <w:t>),</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z w:val="22"/>
          <w:szCs w:val="22"/>
          <w:lang w:val="ro-RO"/>
        </w:rPr>
        <w:t>în</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pacing w:val="-2"/>
          <w:sz w:val="22"/>
          <w:szCs w:val="22"/>
          <w:lang w:val="ro-RO"/>
        </w:rPr>
        <w:t>c</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z w:val="22"/>
          <w:szCs w:val="22"/>
          <w:lang w:val="ro-RO"/>
        </w:rPr>
        <w:t>nf</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z w:val="22"/>
          <w:szCs w:val="22"/>
          <w:lang w:val="ro-RO"/>
        </w:rPr>
        <w:t>r</w:t>
      </w:r>
      <w:r w:rsidRPr="00284DEA">
        <w:rPr>
          <w:rFonts w:ascii="Arial Narrow" w:eastAsia="Calibri" w:hAnsi="Arial Narrow" w:cs="Calibri"/>
          <w:color w:val="002060"/>
          <w:spacing w:val="1"/>
          <w:sz w:val="22"/>
          <w:szCs w:val="22"/>
          <w:lang w:val="ro-RO"/>
        </w:rPr>
        <w:t>m</w:t>
      </w:r>
      <w:r w:rsidRPr="00284DEA">
        <w:rPr>
          <w:rFonts w:ascii="Arial Narrow" w:eastAsia="Calibri" w:hAnsi="Arial Narrow" w:cs="Calibri"/>
          <w:color w:val="002060"/>
          <w:spacing w:val="-3"/>
          <w:sz w:val="22"/>
          <w:szCs w:val="22"/>
          <w:lang w:val="ro-RO"/>
        </w:rPr>
        <w:t>i</w:t>
      </w:r>
      <w:r w:rsidRPr="00284DEA">
        <w:rPr>
          <w:rFonts w:ascii="Arial Narrow" w:eastAsia="Calibri" w:hAnsi="Arial Narrow" w:cs="Calibri"/>
          <w:color w:val="002060"/>
          <w:sz w:val="22"/>
          <w:szCs w:val="22"/>
          <w:lang w:val="ro-RO"/>
        </w:rPr>
        <w:t>tate</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cu</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z w:val="22"/>
          <w:szCs w:val="22"/>
          <w:lang w:val="ro-RO"/>
        </w:rPr>
        <w:t>a</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t</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pacing w:val="-2"/>
          <w:sz w:val="22"/>
          <w:szCs w:val="22"/>
          <w:lang w:val="ro-RO"/>
        </w:rPr>
        <w:t>e</w:t>
      </w:r>
      <w:r w:rsidRPr="00284DEA">
        <w:rPr>
          <w:rFonts w:ascii="Arial Narrow" w:eastAsia="Calibri" w:hAnsi="Arial Narrow" w:cs="Calibri"/>
          <w:color w:val="002060"/>
          <w:spacing w:val="1"/>
          <w:sz w:val="22"/>
          <w:szCs w:val="22"/>
          <w:lang w:val="ro-RO"/>
        </w:rPr>
        <w:t>v</w:t>
      </w:r>
      <w:r w:rsidRPr="00284DEA">
        <w:rPr>
          <w:rFonts w:ascii="Arial Narrow" w:eastAsia="Calibri" w:hAnsi="Arial Narrow" w:cs="Calibri"/>
          <w:color w:val="002060"/>
          <w:sz w:val="22"/>
          <w:szCs w:val="22"/>
          <w:lang w:val="ro-RO"/>
        </w:rPr>
        <w:t>al</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area</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din</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pacing w:val="2"/>
          <w:sz w:val="22"/>
          <w:szCs w:val="22"/>
          <w:lang w:val="ro-RO"/>
        </w:rPr>
        <w:t>a</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1"/>
          <w:sz w:val="22"/>
          <w:szCs w:val="22"/>
          <w:lang w:val="ro-RO"/>
        </w:rPr>
        <w:t>x</w:t>
      </w:r>
      <w:r w:rsidRPr="00284DEA">
        <w:rPr>
          <w:rFonts w:ascii="Arial Narrow" w:eastAsia="Calibri" w:hAnsi="Arial Narrow" w:cs="Calibri"/>
          <w:color w:val="002060"/>
          <w:sz w:val="22"/>
          <w:szCs w:val="22"/>
          <w:lang w:val="ro-RO"/>
        </w:rPr>
        <w:t xml:space="preserve">a </w:t>
      </w:r>
      <w:r w:rsidRPr="00284DEA">
        <w:rPr>
          <w:rFonts w:ascii="Arial Narrow" w:eastAsia="Calibri" w:hAnsi="Arial Narrow" w:cs="Calibri"/>
          <w:color w:val="002060"/>
          <w:spacing w:val="-2"/>
          <w:sz w:val="22"/>
          <w:szCs w:val="22"/>
          <w:lang w:val="ro-RO"/>
        </w:rPr>
        <w:t>l</w:t>
      </w:r>
      <w:r w:rsidRPr="00284DEA">
        <w:rPr>
          <w:rFonts w:ascii="Arial Narrow" w:eastAsia="Calibri" w:hAnsi="Arial Narrow" w:cs="Calibri"/>
          <w:color w:val="002060"/>
          <w:sz w:val="22"/>
          <w:szCs w:val="22"/>
          <w:lang w:val="ro-RO"/>
        </w:rPr>
        <w:t>a</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z w:val="22"/>
          <w:szCs w:val="22"/>
          <w:lang w:val="ro-RO"/>
        </w:rPr>
        <w:t>reze</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ta</w:t>
      </w:r>
      <w:r w:rsidRPr="00284DEA">
        <w:rPr>
          <w:rFonts w:ascii="Arial Narrow" w:eastAsia="Calibri" w:hAnsi="Arial Narrow" w:cs="Calibri"/>
          <w:color w:val="002060"/>
          <w:spacing w:val="1"/>
          <w:sz w:val="22"/>
          <w:szCs w:val="22"/>
          <w:lang w:val="ro-RO"/>
        </w:rPr>
        <w:t xml:space="preserve"> </w:t>
      </w:r>
      <w:r w:rsidR="00CC0648" w:rsidRPr="00284DEA">
        <w:rPr>
          <w:rFonts w:ascii="Arial Narrow" w:eastAsia="Calibri" w:hAnsi="Arial Narrow" w:cs="Calibri"/>
          <w:color w:val="002060"/>
          <w:spacing w:val="-1"/>
          <w:sz w:val="22"/>
          <w:szCs w:val="22"/>
          <w:lang w:val="ro-RO"/>
        </w:rPr>
        <w:t>d</w:t>
      </w:r>
      <w:r w:rsidR="00CC0648" w:rsidRPr="00284DEA">
        <w:rPr>
          <w:rFonts w:ascii="Arial Narrow" w:eastAsia="Calibri" w:hAnsi="Arial Narrow" w:cs="Calibri"/>
          <w:color w:val="002060"/>
          <w:sz w:val="22"/>
          <w:szCs w:val="22"/>
          <w:lang w:val="ro-RO"/>
        </w:rPr>
        <w:t>ecla</w:t>
      </w:r>
      <w:r w:rsidR="00CC0648" w:rsidRPr="00284DEA">
        <w:rPr>
          <w:rFonts w:ascii="Arial Narrow" w:eastAsia="Calibri" w:hAnsi="Arial Narrow" w:cs="Calibri"/>
          <w:color w:val="002060"/>
          <w:spacing w:val="-3"/>
          <w:sz w:val="22"/>
          <w:szCs w:val="22"/>
          <w:lang w:val="ro-RO"/>
        </w:rPr>
        <w:t>r</w:t>
      </w:r>
      <w:r w:rsidR="00CC0648" w:rsidRPr="00284DEA">
        <w:rPr>
          <w:rFonts w:ascii="Arial Narrow" w:eastAsia="Calibri" w:hAnsi="Arial Narrow" w:cs="Calibri"/>
          <w:color w:val="002060"/>
          <w:sz w:val="22"/>
          <w:szCs w:val="22"/>
          <w:lang w:val="ro-RO"/>
        </w:rPr>
        <w:t>ație</w:t>
      </w:r>
      <w:r w:rsidRPr="00284DEA">
        <w:rPr>
          <w:rFonts w:ascii="Arial Narrow" w:eastAsia="Calibri" w:hAnsi="Arial Narrow" w:cs="Calibri"/>
          <w:color w:val="002060"/>
          <w:sz w:val="22"/>
          <w:szCs w:val="22"/>
          <w:lang w:val="ro-RO"/>
        </w:rPr>
        <w:t>.</w:t>
      </w:r>
    </w:p>
    <w:p w14:paraId="52078C1F" w14:textId="089E8708" w:rsidR="00C8732E" w:rsidRPr="00284DEA" w:rsidRDefault="00C8732E" w:rsidP="00C8732E">
      <w:pPr>
        <w:ind w:left="0" w:right="770"/>
        <w:jc w:val="both"/>
        <w:rPr>
          <w:rFonts w:ascii="Arial Narrow" w:hAnsi="Arial Narrow"/>
          <w:color w:val="002060"/>
          <w:sz w:val="22"/>
          <w:szCs w:val="22"/>
          <w:lang w:val="ro-RO"/>
        </w:rPr>
      </w:pPr>
      <w:r w:rsidRPr="00284DEA">
        <w:rPr>
          <w:rFonts w:ascii="Arial Narrow" w:hAnsi="Arial Narrow"/>
          <w:color w:val="002060"/>
          <w:sz w:val="22"/>
          <w:szCs w:val="22"/>
          <w:lang w:val="ro-RO"/>
        </w:rPr>
        <w:t>Observații: ....................................................................................................................................................................</w:t>
      </w:r>
    </w:p>
    <w:p w14:paraId="7A816549" w14:textId="77777777" w:rsidR="00CC0648" w:rsidRPr="00284DEA" w:rsidRDefault="00CC0648" w:rsidP="00CC0648">
      <w:pPr>
        <w:ind w:left="0"/>
        <w:rPr>
          <w:rFonts w:ascii="Arial Narrow" w:eastAsia="Calibri" w:hAnsi="Arial Narrow" w:cs="Calibri"/>
          <w:color w:val="002060"/>
          <w:sz w:val="22"/>
          <w:szCs w:val="22"/>
          <w:lang w:val="ro-RO"/>
        </w:rPr>
      </w:pPr>
    </w:p>
    <w:p w14:paraId="622DBEA1" w14:textId="7404CD60" w:rsidR="00CC0648" w:rsidRPr="00284DEA" w:rsidRDefault="00BD1626" w:rsidP="00CC0648">
      <w:pPr>
        <w:pStyle w:val="ListParagraph"/>
        <w:numPr>
          <w:ilvl w:val="0"/>
          <w:numId w:val="2"/>
        </w:numPr>
        <w:ind w:left="360" w:right="770"/>
        <w:jc w:val="both"/>
        <w:rPr>
          <w:rFonts w:ascii="Arial Narrow" w:eastAsia="Calibri" w:hAnsi="Arial Narrow" w:cs="Calibri"/>
          <w:color w:val="002060"/>
          <w:sz w:val="22"/>
          <w:szCs w:val="22"/>
          <w:lang w:val="ro-RO"/>
        </w:rPr>
      </w:pPr>
      <w:r w:rsidRPr="00284DEA">
        <w:rPr>
          <w:rFonts w:ascii="Arial Narrow" w:eastAsia="Calibri" w:hAnsi="Arial Narrow" w:cs="Calibri"/>
          <w:color w:val="002060"/>
          <w:sz w:val="22"/>
          <w:szCs w:val="22"/>
          <w:lang w:val="ro-RO"/>
        </w:rPr>
        <w:t>Ra</w:t>
      </w: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z w:val="22"/>
          <w:szCs w:val="22"/>
          <w:lang w:val="ro-RO"/>
        </w:rPr>
        <w:t>rta</w:t>
      </w:r>
      <w:r w:rsidRPr="00284DEA">
        <w:rPr>
          <w:rFonts w:ascii="Arial Narrow" w:eastAsia="Calibri" w:hAnsi="Arial Narrow" w:cs="Calibri"/>
          <w:color w:val="002060"/>
          <w:spacing w:val="-3"/>
          <w:sz w:val="22"/>
          <w:szCs w:val="22"/>
          <w:lang w:val="ro-RO"/>
        </w:rPr>
        <w:t>r</w:t>
      </w:r>
      <w:r w:rsidRPr="00284DEA">
        <w:rPr>
          <w:rFonts w:ascii="Arial Narrow" w:eastAsia="Calibri" w:hAnsi="Arial Narrow" w:cs="Calibri"/>
          <w:color w:val="002060"/>
          <w:sz w:val="22"/>
          <w:szCs w:val="22"/>
          <w:lang w:val="ro-RO"/>
        </w:rPr>
        <w:t>ea</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z w:val="22"/>
          <w:szCs w:val="22"/>
          <w:lang w:val="ro-RO"/>
        </w:rPr>
        <w:t>rivi</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d</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asi</w:t>
      </w:r>
      <w:r w:rsidRPr="00284DEA">
        <w:rPr>
          <w:rFonts w:ascii="Arial Narrow" w:eastAsia="Calibri" w:hAnsi="Arial Narrow" w:cs="Calibri"/>
          <w:color w:val="002060"/>
          <w:spacing w:val="-1"/>
          <w:sz w:val="22"/>
          <w:szCs w:val="22"/>
          <w:lang w:val="ro-RO"/>
        </w:rPr>
        <w:t>gu</w:t>
      </w:r>
      <w:r w:rsidRPr="00284DEA">
        <w:rPr>
          <w:rFonts w:ascii="Arial Narrow" w:eastAsia="Calibri" w:hAnsi="Arial Narrow" w:cs="Calibri"/>
          <w:color w:val="002060"/>
          <w:sz w:val="22"/>
          <w:szCs w:val="22"/>
          <w:lang w:val="ro-RO"/>
        </w:rPr>
        <w:t>r</w:t>
      </w:r>
      <w:r w:rsidRPr="00284DEA">
        <w:rPr>
          <w:rFonts w:ascii="Arial Narrow" w:eastAsia="Calibri" w:hAnsi="Arial Narrow" w:cs="Calibri"/>
          <w:color w:val="002060"/>
          <w:spacing w:val="-3"/>
          <w:sz w:val="22"/>
          <w:szCs w:val="22"/>
          <w:lang w:val="ro-RO"/>
        </w:rPr>
        <w:t>a</w:t>
      </w:r>
      <w:r w:rsidRPr="00284DEA">
        <w:rPr>
          <w:rFonts w:ascii="Arial Narrow" w:eastAsia="Calibri" w:hAnsi="Arial Narrow" w:cs="Calibri"/>
          <w:color w:val="002060"/>
          <w:sz w:val="22"/>
          <w:szCs w:val="22"/>
          <w:lang w:val="ro-RO"/>
        </w:rPr>
        <w:t>rea</w:t>
      </w:r>
      <w:r w:rsidRPr="00284DEA">
        <w:rPr>
          <w:rFonts w:ascii="Arial Narrow" w:eastAsia="Calibri" w:hAnsi="Arial Narrow" w:cs="Calibri"/>
          <w:color w:val="002060"/>
          <w:spacing w:val="2"/>
          <w:sz w:val="22"/>
          <w:szCs w:val="22"/>
          <w:lang w:val="ro-RO"/>
        </w:rPr>
        <w:t xml:space="preserve"> </w:t>
      </w:r>
      <w:r w:rsidR="00CC0648" w:rsidRPr="00284DEA">
        <w:rPr>
          <w:rFonts w:ascii="Arial Narrow" w:eastAsia="Calibri" w:hAnsi="Arial Narrow" w:cs="Calibri"/>
          <w:color w:val="002060"/>
          <w:spacing w:val="-2"/>
          <w:sz w:val="22"/>
          <w:szCs w:val="22"/>
          <w:lang w:val="ro-RO"/>
        </w:rPr>
        <w:t>c</w:t>
      </w:r>
      <w:r w:rsidR="00CC0648" w:rsidRPr="00284DEA">
        <w:rPr>
          <w:rFonts w:ascii="Arial Narrow" w:eastAsia="Calibri" w:hAnsi="Arial Narrow" w:cs="Calibri"/>
          <w:color w:val="002060"/>
          <w:spacing w:val="1"/>
          <w:sz w:val="22"/>
          <w:szCs w:val="22"/>
          <w:lang w:val="ro-RO"/>
        </w:rPr>
        <w:t>o</w:t>
      </w:r>
      <w:r w:rsidR="00CC0648" w:rsidRPr="00284DEA">
        <w:rPr>
          <w:rFonts w:ascii="Arial Narrow" w:eastAsia="Calibri" w:hAnsi="Arial Narrow" w:cs="Calibri"/>
          <w:color w:val="002060"/>
          <w:spacing w:val="-1"/>
          <w:sz w:val="22"/>
          <w:szCs w:val="22"/>
          <w:lang w:val="ro-RO"/>
        </w:rPr>
        <w:t>n</w:t>
      </w:r>
      <w:r w:rsidR="00CC0648" w:rsidRPr="00284DEA">
        <w:rPr>
          <w:rFonts w:ascii="Arial Narrow" w:eastAsia="Calibri" w:hAnsi="Arial Narrow" w:cs="Calibri"/>
          <w:color w:val="002060"/>
          <w:sz w:val="22"/>
          <w:szCs w:val="22"/>
          <w:lang w:val="ro-RO"/>
        </w:rPr>
        <w:t>f</w:t>
      </w:r>
      <w:r w:rsidR="00CC0648" w:rsidRPr="00284DEA">
        <w:rPr>
          <w:rFonts w:ascii="Arial Narrow" w:eastAsia="Calibri" w:hAnsi="Arial Narrow" w:cs="Calibri"/>
          <w:color w:val="002060"/>
          <w:spacing w:val="1"/>
          <w:sz w:val="22"/>
          <w:szCs w:val="22"/>
          <w:lang w:val="ro-RO"/>
        </w:rPr>
        <w:t>o</w:t>
      </w:r>
      <w:r w:rsidR="00CC0648" w:rsidRPr="00284DEA">
        <w:rPr>
          <w:rFonts w:ascii="Arial Narrow" w:eastAsia="Calibri" w:hAnsi="Arial Narrow" w:cs="Calibri"/>
          <w:color w:val="002060"/>
          <w:spacing w:val="-3"/>
          <w:sz w:val="22"/>
          <w:szCs w:val="22"/>
          <w:lang w:val="ro-RO"/>
        </w:rPr>
        <w:t>r</w:t>
      </w:r>
      <w:r w:rsidR="00CC0648" w:rsidRPr="00284DEA">
        <w:rPr>
          <w:rFonts w:ascii="Arial Narrow" w:eastAsia="Calibri" w:hAnsi="Arial Narrow" w:cs="Calibri"/>
          <w:color w:val="002060"/>
          <w:spacing w:val="1"/>
          <w:sz w:val="22"/>
          <w:szCs w:val="22"/>
          <w:lang w:val="ro-RO"/>
        </w:rPr>
        <w:t>m</w:t>
      </w:r>
      <w:r w:rsidR="00CC0648" w:rsidRPr="00284DEA">
        <w:rPr>
          <w:rFonts w:ascii="Arial Narrow" w:eastAsia="Calibri" w:hAnsi="Arial Narrow" w:cs="Calibri"/>
          <w:color w:val="002060"/>
          <w:sz w:val="22"/>
          <w:szCs w:val="22"/>
          <w:lang w:val="ro-RO"/>
        </w:rPr>
        <w:t>ității</w:t>
      </w:r>
      <w:r w:rsidRPr="00284DEA">
        <w:rPr>
          <w:rFonts w:ascii="Arial Narrow" w:eastAsia="Calibri" w:hAnsi="Arial Narrow" w:cs="Calibri"/>
          <w:color w:val="002060"/>
          <w:spacing w:val="2"/>
          <w:sz w:val="22"/>
          <w:szCs w:val="22"/>
          <w:lang w:val="ro-RO"/>
        </w:rPr>
        <w:t xml:space="preserve"> </w:t>
      </w:r>
      <w:r w:rsidR="00CC0648" w:rsidRPr="00284DEA">
        <w:rPr>
          <w:rFonts w:ascii="Arial Narrow" w:eastAsia="Calibri" w:hAnsi="Arial Narrow" w:cs="Calibri"/>
          <w:color w:val="002060"/>
          <w:sz w:val="22"/>
          <w:szCs w:val="22"/>
          <w:lang w:val="ro-RO"/>
        </w:rPr>
        <w:t>i</w:t>
      </w:r>
      <w:r w:rsidR="00CC0648" w:rsidRPr="00284DEA">
        <w:rPr>
          <w:rFonts w:ascii="Arial Narrow" w:eastAsia="Calibri" w:hAnsi="Arial Narrow" w:cs="Calibri"/>
          <w:color w:val="002060"/>
          <w:spacing w:val="-4"/>
          <w:sz w:val="22"/>
          <w:szCs w:val="22"/>
          <w:lang w:val="ro-RO"/>
        </w:rPr>
        <w:t>n</w:t>
      </w:r>
      <w:r w:rsidR="00CC0648" w:rsidRPr="00284DEA">
        <w:rPr>
          <w:rFonts w:ascii="Arial Narrow" w:eastAsia="Calibri" w:hAnsi="Arial Narrow" w:cs="Calibri"/>
          <w:color w:val="002060"/>
          <w:spacing w:val="1"/>
          <w:sz w:val="22"/>
          <w:szCs w:val="22"/>
          <w:lang w:val="ro-RO"/>
        </w:rPr>
        <w:t>v</w:t>
      </w:r>
      <w:r w:rsidR="00CC0648" w:rsidRPr="00284DEA">
        <w:rPr>
          <w:rFonts w:ascii="Arial Narrow" w:eastAsia="Calibri" w:hAnsi="Arial Narrow" w:cs="Calibri"/>
          <w:color w:val="002060"/>
          <w:sz w:val="22"/>
          <w:szCs w:val="22"/>
          <w:lang w:val="ro-RO"/>
        </w:rPr>
        <w:t>e</w:t>
      </w:r>
      <w:r w:rsidR="00CC0648" w:rsidRPr="00284DEA">
        <w:rPr>
          <w:rFonts w:ascii="Arial Narrow" w:eastAsia="Calibri" w:hAnsi="Arial Narrow" w:cs="Calibri"/>
          <w:color w:val="002060"/>
          <w:spacing w:val="-2"/>
          <w:sz w:val="22"/>
          <w:szCs w:val="22"/>
          <w:lang w:val="ro-RO"/>
        </w:rPr>
        <w:t>s</w:t>
      </w:r>
      <w:r w:rsidR="00CC0648" w:rsidRPr="00284DEA">
        <w:rPr>
          <w:rFonts w:ascii="Arial Narrow" w:eastAsia="Calibri" w:hAnsi="Arial Narrow" w:cs="Calibri"/>
          <w:color w:val="002060"/>
          <w:sz w:val="22"/>
          <w:szCs w:val="22"/>
          <w:lang w:val="ro-RO"/>
        </w:rPr>
        <w:t>tiției</w:t>
      </w:r>
      <w:r w:rsidRPr="00284DEA">
        <w:rPr>
          <w:rFonts w:ascii="Arial Narrow" w:eastAsia="Calibri" w:hAnsi="Arial Narrow" w:cs="Calibri"/>
          <w:color w:val="002060"/>
          <w:sz w:val="22"/>
          <w:szCs w:val="22"/>
          <w:lang w:val="ro-RO"/>
        </w:rPr>
        <w:t xml:space="preserve"> cu</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z w:val="22"/>
          <w:szCs w:val="22"/>
          <w:lang w:val="ro-RO"/>
        </w:rPr>
        <w:t>ri</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ci</w:t>
      </w: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l</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pacing w:val="1"/>
          <w:sz w:val="22"/>
          <w:szCs w:val="22"/>
          <w:lang w:val="ro-RO"/>
        </w:rPr>
        <w:t>„</w:t>
      </w:r>
      <w:r w:rsidRPr="00284DEA">
        <w:rPr>
          <w:rFonts w:ascii="Arial Narrow" w:eastAsia="Calibri" w:hAnsi="Arial Narrow" w:cs="Calibri"/>
          <w:color w:val="002060"/>
          <w:sz w:val="22"/>
          <w:szCs w:val="22"/>
          <w:lang w:val="ro-RO"/>
        </w:rPr>
        <w:t>a</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u</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z w:val="22"/>
          <w:szCs w:val="22"/>
          <w:lang w:val="ro-RO"/>
        </w:rPr>
        <w:t>re</w:t>
      </w:r>
      <w:r w:rsidRPr="00284DEA">
        <w:rPr>
          <w:rFonts w:ascii="Arial Narrow" w:eastAsia="Calibri" w:hAnsi="Arial Narrow" w:cs="Calibri"/>
          <w:color w:val="002060"/>
          <w:spacing w:val="-2"/>
          <w:sz w:val="22"/>
          <w:szCs w:val="22"/>
          <w:lang w:val="ro-RO"/>
        </w:rPr>
        <w:t>j</w:t>
      </w:r>
      <w:r w:rsidRPr="00284DEA">
        <w:rPr>
          <w:rFonts w:ascii="Arial Narrow" w:eastAsia="Calibri" w:hAnsi="Arial Narrow" w:cs="Calibri"/>
          <w:color w:val="002060"/>
          <w:spacing w:val="-1"/>
          <w:sz w:val="22"/>
          <w:szCs w:val="22"/>
          <w:lang w:val="ro-RO"/>
        </w:rPr>
        <w:t>ud</w:t>
      </w:r>
      <w:r w:rsidRPr="00284DEA">
        <w:rPr>
          <w:rFonts w:ascii="Arial Narrow" w:eastAsia="Calibri" w:hAnsi="Arial Narrow" w:cs="Calibri"/>
          <w:color w:val="002060"/>
          <w:sz w:val="22"/>
          <w:szCs w:val="22"/>
          <w:lang w:val="ro-RO"/>
        </w:rPr>
        <w:t>icia</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în</w:t>
      </w:r>
      <w:r w:rsidRPr="00284DEA">
        <w:rPr>
          <w:rFonts w:ascii="Arial Narrow" w:eastAsia="Calibri" w:hAnsi="Arial Narrow" w:cs="Calibri"/>
          <w:color w:val="002060"/>
          <w:spacing w:val="1"/>
          <w:sz w:val="22"/>
          <w:szCs w:val="22"/>
          <w:lang w:val="ro-RO"/>
        </w:rPr>
        <w:t xml:space="preserve"> mo</w:t>
      </w:r>
      <w:r w:rsidRPr="00284DEA">
        <w:rPr>
          <w:rFonts w:ascii="Arial Narrow" w:eastAsia="Calibri" w:hAnsi="Arial Narrow" w:cs="Calibri"/>
          <w:color w:val="002060"/>
          <w:sz w:val="22"/>
          <w:szCs w:val="22"/>
          <w:lang w:val="ro-RO"/>
        </w:rPr>
        <w:t>d</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pacing w:val="-2"/>
          <w:sz w:val="22"/>
          <w:szCs w:val="22"/>
          <w:lang w:val="ro-RO"/>
        </w:rPr>
        <w:t>se</w:t>
      </w:r>
      <w:r w:rsidRPr="00284DEA">
        <w:rPr>
          <w:rFonts w:ascii="Arial Narrow" w:eastAsia="Calibri" w:hAnsi="Arial Narrow" w:cs="Calibri"/>
          <w:color w:val="002060"/>
          <w:spacing w:val="1"/>
          <w:sz w:val="22"/>
          <w:szCs w:val="22"/>
          <w:lang w:val="ro-RO"/>
        </w:rPr>
        <w:t>m</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if</w:t>
      </w:r>
      <w:r w:rsidRPr="00284DEA">
        <w:rPr>
          <w:rFonts w:ascii="Arial Narrow" w:eastAsia="Calibri" w:hAnsi="Arial Narrow" w:cs="Calibri"/>
          <w:color w:val="002060"/>
          <w:spacing w:val="-1"/>
          <w:sz w:val="22"/>
          <w:szCs w:val="22"/>
          <w:lang w:val="ro-RO"/>
        </w:rPr>
        <w:t>i</w:t>
      </w:r>
      <w:r w:rsidRPr="00284DEA">
        <w:rPr>
          <w:rFonts w:ascii="Arial Narrow" w:eastAsia="Calibri" w:hAnsi="Arial Narrow" w:cs="Calibri"/>
          <w:color w:val="002060"/>
          <w:sz w:val="22"/>
          <w:szCs w:val="22"/>
          <w:lang w:val="ro-RO"/>
        </w:rPr>
        <w:t>cat</w:t>
      </w:r>
      <w:r w:rsidRPr="00284DEA">
        <w:rPr>
          <w:rFonts w:ascii="Arial Narrow" w:eastAsia="Calibri" w:hAnsi="Arial Narrow" w:cs="Calibri"/>
          <w:color w:val="002060"/>
          <w:spacing w:val="-2"/>
          <w:sz w:val="22"/>
          <w:szCs w:val="22"/>
          <w:lang w:val="ro-RO"/>
        </w:rPr>
        <w:t>i</w:t>
      </w:r>
      <w:r w:rsidRPr="00284DEA">
        <w:rPr>
          <w:rFonts w:ascii="Arial Narrow" w:eastAsia="Calibri" w:hAnsi="Arial Narrow" w:cs="Calibri"/>
          <w:color w:val="002060"/>
          <w:spacing w:val="7"/>
          <w:sz w:val="22"/>
          <w:szCs w:val="22"/>
          <w:lang w:val="ro-RO"/>
        </w:rPr>
        <w:t>v</w:t>
      </w:r>
      <w:r w:rsidRPr="00284DEA">
        <w:rPr>
          <w:rFonts w:ascii="Arial Narrow" w:eastAsia="Calibri" w:hAnsi="Arial Narrow" w:cs="Calibri"/>
          <w:color w:val="002060"/>
          <w:sz w:val="22"/>
          <w:szCs w:val="22"/>
          <w:lang w:val="ro-RO"/>
        </w:rPr>
        <w:t>” (</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SH</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z w:val="22"/>
          <w:szCs w:val="22"/>
          <w:lang w:val="ro-RO"/>
        </w:rPr>
        <w:t>–</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pacing w:val="-1"/>
          <w:sz w:val="22"/>
          <w:szCs w:val="22"/>
          <w:lang w:val="ro-RO"/>
        </w:rPr>
        <w:t>„</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o</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pacing w:val="-4"/>
          <w:sz w:val="22"/>
          <w:szCs w:val="22"/>
          <w:lang w:val="ro-RO"/>
        </w:rPr>
        <w:t>N</w:t>
      </w:r>
      <w:r w:rsidRPr="00284DEA">
        <w:rPr>
          <w:rFonts w:ascii="Arial Narrow" w:eastAsia="Calibri" w:hAnsi="Arial Narrow" w:cs="Calibri"/>
          <w:color w:val="002060"/>
          <w:sz w:val="22"/>
          <w:szCs w:val="22"/>
          <w:lang w:val="ro-RO"/>
        </w:rPr>
        <w:t>o</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z w:val="22"/>
          <w:szCs w:val="22"/>
          <w:lang w:val="ro-RO"/>
        </w:rPr>
        <w:t>S</w:t>
      </w:r>
      <w:r w:rsidRPr="00284DEA">
        <w:rPr>
          <w:rFonts w:ascii="Arial Narrow" w:eastAsia="Calibri" w:hAnsi="Arial Narrow" w:cs="Calibri"/>
          <w:color w:val="002060"/>
          <w:spacing w:val="-1"/>
          <w:sz w:val="22"/>
          <w:szCs w:val="22"/>
          <w:lang w:val="ro-RO"/>
        </w:rPr>
        <w:t>ign</w:t>
      </w:r>
      <w:r w:rsidRPr="00284DEA">
        <w:rPr>
          <w:rFonts w:ascii="Arial Narrow" w:eastAsia="Calibri" w:hAnsi="Arial Narrow" w:cs="Calibri"/>
          <w:color w:val="002060"/>
          <w:sz w:val="22"/>
          <w:szCs w:val="22"/>
          <w:lang w:val="ro-RO"/>
        </w:rPr>
        <w:t>if</w:t>
      </w:r>
      <w:r w:rsidRPr="00284DEA">
        <w:rPr>
          <w:rFonts w:ascii="Arial Narrow" w:eastAsia="Calibri" w:hAnsi="Arial Narrow" w:cs="Calibri"/>
          <w:color w:val="002060"/>
          <w:spacing w:val="-1"/>
          <w:sz w:val="22"/>
          <w:szCs w:val="22"/>
          <w:lang w:val="ro-RO"/>
        </w:rPr>
        <w:t>i</w:t>
      </w:r>
      <w:r w:rsidRPr="00284DEA">
        <w:rPr>
          <w:rFonts w:ascii="Arial Narrow" w:eastAsia="Calibri" w:hAnsi="Arial Narrow" w:cs="Calibri"/>
          <w:color w:val="002060"/>
          <w:sz w:val="22"/>
          <w:szCs w:val="22"/>
          <w:lang w:val="ro-RO"/>
        </w:rPr>
        <w:t>ca</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t</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pacing w:val="-1"/>
          <w:sz w:val="22"/>
          <w:szCs w:val="22"/>
          <w:lang w:val="ro-RO"/>
        </w:rPr>
        <w:t>H</w:t>
      </w:r>
      <w:r w:rsidRPr="00284DEA">
        <w:rPr>
          <w:rFonts w:ascii="Arial Narrow" w:eastAsia="Calibri" w:hAnsi="Arial Narrow" w:cs="Calibri"/>
          <w:color w:val="002060"/>
          <w:sz w:val="22"/>
          <w:szCs w:val="22"/>
          <w:lang w:val="ro-RO"/>
        </w:rPr>
        <w:t>ar</w:t>
      </w:r>
      <w:r w:rsidRPr="00284DEA">
        <w:rPr>
          <w:rFonts w:ascii="Arial Narrow" w:eastAsia="Calibri" w:hAnsi="Arial Narrow" w:cs="Calibri"/>
          <w:color w:val="002060"/>
          <w:spacing w:val="-2"/>
          <w:sz w:val="22"/>
          <w:szCs w:val="22"/>
          <w:lang w:val="ro-RO"/>
        </w:rPr>
        <w:t>m</w:t>
      </w:r>
      <w:r w:rsidRPr="00284DEA">
        <w:rPr>
          <w:rFonts w:ascii="Arial Narrow" w:eastAsia="Calibri" w:hAnsi="Arial Narrow" w:cs="Calibri"/>
          <w:color w:val="002060"/>
          <w:spacing w:val="1"/>
          <w:sz w:val="22"/>
          <w:szCs w:val="22"/>
          <w:lang w:val="ro-RO"/>
        </w:rPr>
        <w:t>”</w:t>
      </w:r>
      <w:r w:rsidRPr="00284DEA">
        <w:rPr>
          <w:rFonts w:ascii="Arial Narrow" w:eastAsia="Calibri" w:hAnsi="Arial Narrow" w:cs="Calibri"/>
          <w:color w:val="002060"/>
          <w:sz w:val="22"/>
          <w:szCs w:val="22"/>
          <w:lang w:val="ro-RO"/>
        </w:rPr>
        <w:t>)</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z w:val="22"/>
          <w:szCs w:val="22"/>
          <w:lang w:val="ro-RO"/>
        </w:rPr>
        <w:t xml:space="preserve">se </w:t>
      </w:r>
      <w:r w:rsidRPr="00284DEA">
        <w:rPr>
          <w:rFonts w:ascii="Arial Narrow" w:eastAsia="Calibri" w:hAnsi="Arial Narrow" w:cs="Calibri"/>
          <w:color w:val="002060"/>
          <w:spacing w:val="1"/>
          <w:sz w:val="22"/>
          <w:szCs w:val="22"/>
          <w:lang w:val="ro-RO"/>
        </w:rPr>
        <w:t>v</w:t>
      </w:r>
      <w:r w:rsidRPr="00284DEA">
        <w:rPr>
          <w:rFonts w:ascii="Arial Narrow" w:eastAsia="Calibri" w:hAnsi="Arial Narrow" w:cs="Calibri"/>
          <w:color w:val="002060"/>
          <w:sz w:val="22"/>
          <w:szCs w:val="22"/>
          <w:lang w:val="ro-RO"/>
        </w:rPr>
        <w:t>a</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real</w:t>
      </w:r>
      <w:r w:rsidRPr="00284DEA">
        <w:rPr>
          <w:rFonts w:ascii="Arial Narrow" w:eastAsia="Calibri" w:hAnsi="Arial Narrow" w:cs="Calibri"/>
          <w:color w:val="002060"/>
          <w:spacing w:val="-1"/>
          <w:sz w:val="22"/>
          <w:szCs w:val="22"/>
          <w:lang w:val="ro-RO"/>
        </w:rPr>
        <w:t>iz</w:t>
      </w:r>
      <w:r w:rsidRPr="00284DEA">
        <w:rPr>
          <w:rFonts w:ascii="Arial Narrow" w:eastAsia="Calibri" w:hAnsi="Arial Narrow" w:cs="Calibri"/>
          <w:color w:val="002060"/>
          <w:sz w:val="22"/>
          <w:szCs w:val="22"/>
          <w:lang w:val="ro-RO"/>
        </w:rPr>
        <w:t>a</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c</w:t>
      </w:r>
      <w:r w:rsidRPr="00284DEA">
        <w:rPr>
          <w:rFonts w:ascii="Arial Narrow" w:eastAsia="Calibri" w:hAnsi="Arial Narrow" w:cs="Calibri"/>
          <w:color w:val="002060"/>
          <w:spacing w:val="-3"/>
          <w:sz w:val="22"/>
          <w:szCs w:val="22"/>
          <w:lang w:val="ro-RO"/>
        </w:rPr>
        <w:t>l</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siv</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z w:val="22"/>
          <w:szCs w:val="22"/>
          <w:lang w:val="ro-RO"/>
        </w:rPr>
        <w:t>er</w:t>
      </w:r>
      <w:r w:rsidRPr="00284DEA">
        <w:rPr>
          <w:rFonts w:ascii="Arial Narrow" w:eastAsia="Calibri" w:hAnsi="Arial Narrow" w:cs="Calibri"/>
          <w:color w:val="002060"/>
          <w:spacing w:val="-3"/>
          <w:sz w:val="22"/>
          <w:szCs w:val="22"/>
          <w:lang w:val="ro-RO"/>
        </w:rPr>
        <w:t>i</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z w:val="22"/>
          <w:szCs w:val="22"/>
          <w:lang w:val="ro-RO"/>
        </w:rPr>
        <w:t>a</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a</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1"/>
          <w:sz w:val="22"/>
          <w:szCs w:val="22"/>
          <w:lang w:val="ro-RO"/>
        </w:rPr>
        <w:t>m</w:t>
      </w: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pacing w:val="-3"/>
          <w:sz w:val="22"/>
          <w:szCs w:val="22"/>
          <w:lang w:val="ro-RO"/>
        </w:rPr>
        <w:t>l</w:t>
      </w:r>
      <w:r w:rsidRPr="00284DEA">
        <w:rPr>
          <w:rFonts w:ascii="Arial Narrow" w:eastAsia="Calibri" w:hAnsi="Arial Narrow" w:cs="Calibri"/>
          <w:color w:val="002060"/>
          <w:spacing w:val="-2"/>
          <w:sz w:val="22"/>
          <w:szCs w:val="22"/>
          <w:lang w:val="ro-RO"/>
        </w:rPr>
        <w:t>e</w:t>
      </w:r>
      <w:r w:rsidRPr="00284DEA">
        <w:rPr>
          <w:rFonts w:ascii="Arial Narrow" w:eastAsia="Calibri" w:hAnsi="Arial Narrow" w:cs="Calibri"/>
          <w:color w:val="002060"/>
          <w:spacing w:val="1"/>
          <w:sz w:val="22"/>
          <w:szCs w:val="22"/>
          <w:lang w:val="ro-RO"/>
        </w:rPr>
        <w:t>m</w:t>
      </w:r>
      <w:r w:rsidRPr="00284DEA">
        <w:rPr>
          <w:rFonts w:ascii="Arial Narrow" w:eastAsia="Calibri" w:hAnsi="Arial Narrow" w:cs="Calibri"/>
          <w:color w:val="002060"/>
          <w:sz w:val="22"/>
          <w:szCs w:val="22"/>
          <w:lang w:val="ro-RO"/>
        </w:rPr>
        <w:t>enta</w:t>
      </w:r>
      <w:r w:rsidRPr="00284DEA">
        <w:rPr>
          <w:rFonts w:ascii="Arial Narrow" w:eastAsia="Calibri" w:hAnsi="Arial Narrow" w:cs="Calibri"/>
          <w:color w:val="002060"/>
          <w:spacing w:val="-3"/>
          <w:sz w:val="22"/>
          <w:szCs w:val="22"/>
          <w:lang w:val="ro-RO"/>
        </w:rPr>
        <w:t>r</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z w:val="22"/>
          <w:szCs w:val="22"/>
          <w:lang w:val="ro-RO"/>
        </w:rPr>
        <w:t>și</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 xml:space="preserve">e </w:t>
      </w:r>
      <w:r w:rsidRPr="00284DEA">
        <w:rPr>
          <w:rFonts w:ascii="Arial Narrow" w:eastAsia="Calibri" w:hAnsi="Arial Narrow" w:cs="Calibri"/>
          <w:color w:val="002060"/>
          <w:spacing w:val="1"/>
          <w:sz w:val="22"/>
          <w:szCs w:val="22"/>
          <w:lang w:val="ro-RO"/>
        </w:rPr>
        <w:t>v</w:t>
      </w:r>
      <w:r w:rsidRPr="00284DEA">
        <w:rPr>
          <w:rFonts w:ascii="Arial Narrow" w:eastAsia="Calibri" w:hAnsi="Arial Narrow" w:cs="Calibri"/>
          <w:color w:val="002060"/>
          <w:sz w:val="22"/>
          <w:szCs w:val="22"/>
          <w:lang w:val="ro-RO"/>
        </w:rPr>
        <w:t>al</w:t>
      </w:r>
      <w:r w:rsidRPr="00284DEA">
        <w:rPr>
          <w:rFonts w:ascii="Arial Narrow" w:eastAsia="Calibri" w:hAnsi="Arial Narrow" w:cs="Calibri"/>
          <w:color w:val="002060"/>
          <w:spacing w:val="-1"/>
          <w:sz w:val="22"/>
          <w:szCs w:val="22"/>
          <w:lang w:val="ro-RO"/>
        </w:rPr>
        <w:t>ab</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1"/>
          <w:sz w:val="22"/>
          <w:szCs w:val="22"/>
          <w:lang w:val="ro-RO"/>
        </w:rPr>
        <w:t>l</w:t>
      </w:r>
      <w:r w:rsidRPr="00284DEA">
        <w:rPr>
          <w:rFonts w:ascii="Arial Narrow" w:eastAsia="Calibri" w:hAnsi="Arial Narrow" w:cs="Calibri"/>
          <w:color w:val="002060"/>
          <w:sz w:val="22"/>
          <w:szCs w:val="22"/>
          <w:lang w:val="ro-RO"/>
        </w:rPr>
        <w:t>itate a c</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tra</w:t>
      </w:r>
      <w:r w:rsidRPr="00284DEA">
        <w:rPr>
          <w:rFonts w:ascii="Arial Narrow" w:eastAsia="Calibri" w:hAnsi="Arial Narrow" w:cs="Calibri"/>
          <w:color w:val="002060"/>
          <w:spacing w:val="-2"/>
          <w:sz w:val="22"/>
          <w:szCs w:val="22"/>
          <w:lang w:val="ro-RO"/>
        </w:rPr>
        <w:t>c</w:t>
      </w:r>
      <w:r w:rsidRPr="00284DEA">
        <w:rPr>
          <w:rFonts w:ascii="Arial Narrow" w:eastAsia="Calibri" w:hAnsi="Arial Narrow" w:cs="Calibri"/>
          <w:color w:val="002060"/>
          <w:sz w:val="22"/>
          <w:szCs w:val="22"/>
          <w:lang w:val="ro-RO"/>
        </w:rPr>
        <w:t>tu</w:t>
      </w:r>
      <w:r w:rsidRPr="00284DEA">
        <w:rPr>
          <w:rFonts w:ascii="Arial Narrow" w:eastAsia="Calibri" w:hAnsi="Arial Narrow" w:cs="Calibri"/>
          <w:color w:val="002060"/>
          <w:spacing w:val="-1"/>
          <w:sz w:val="22"/>
          <w:szCs w:val="22"/>
          <w:lang w:val="ro-RO"/>
        </w:rPr>
        <w:t>lu</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z w:val="22"/>
          <w:szCs w:val="22"/>
          <w:lang w:val="ro-RO"/>
        </w:rPr>
        <w:t>fi</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a</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ța</w:t>
      </w:r>
      <w:r w:rsidRPr="00284DEA">
        <w:rPr>
          <w:rFonts w:ascii="Arial Narrow" w:eastAsia="Calibri" w:hAnsi="Arial Narrow" w:cs="Calibri"/>
          <w:color w:val="002060"/>
          <w:spacing w:val="-2"/>
          <w:sz w:val="22"/>
          <w:szCs w:val="22"/>
          <w:lang w:val="ro-RO"/>
        </w:rPr>
        <w:t>r</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c</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z w:val="22"/>
          <w:szCs w:val="22"/>
          <w:lang w:val="ro-RO"/>
        </w:rPr>
        <w:t>resp</w:t>
      </w:r>
      <w:r w:rsidRPr="00284DEA">
        <w:rPr>
          <w:rFonts w:ascii="Arial Narrow" w:eastAsia="Calibri" w:hAnsi="Arial Narrow" w:cs="Calibri"/>
          <w:color w:val="002060"/>
          <w:spacing w:val="-1"/>
          <w:sz w:val="22"/>
          <w:szCs w:val="22"/>
          <w:lang w:val="ro-RO"/>
        </w:rPr>
        <w:t>unz</w:t>
      </w:r>
      <w:r w:rsidRPr="00284DEA">
        <w:rPr>
          <w:rFonts w:ascii="Arial Narrow" w:eastAsia="Calibri" w:hAnsi="Arial Narrow" w:cs="Calibri"/>
          <w:color w:val="002060"/>
          <w:sz w:val="22"/>
          <w:szCs w:val="22"/>
          <w:lang w:val="ro-RO"/>
        </w:rPr>
        <w:t>ă</w:t>
      </w:r>
      <w:r w:rsidRPr="00284DEA">
        <w:rPr>
          <w:rFonts w:ascii="Arial Narrow" w:eastAsia="Calibri" w:hAnsi="Arial Narrow" w:cs="Calibri"/>
          <w:color w:val="002060"/>
          <w:spacing w:val="-2"/>
          <w:sz w:val="22"/>
          <w:szCs w:val="22"/>
          <w:lang w:val="ro-RO"/>
        </w:rPr>
        <w:t>t</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z w:val="22"/>
          <w:szCs w:val="22"/>
          <w:lang w:val="ro-RO"/>
        </w:rPr>
        <w:t xml:space="preserve">r </w:t>
      </w:r>
      <w:r w:rsidR="00497D8C" w:rsidRPr="00284DEA">
        <w:rPr>
          <w:rFonts w:ascii="Arial Narrow" w:eastAsia="Calibri" w:hAnsi="Arial Narrow" w:cs="Calibri"/>
          <w:color w:val="002060"/>
          <w:spacing w:val="1"/>
          <w:sz w:val="22"/>
          <w:szCs w:val="22"/>
          <w:lang w:val="ro-RO"/>
        </w:rPr>
        <w:t>Proiectului</w:t>
      </w:r>
      <w:r w:rsidRPr="00284DEA">
        <w:rPr>
          <w:rFonts w:ascii="Arial Narrow" w:eastAsia="Calibri" w:hAnsi="Arial Narrow" w:cs="Calibri"/>
          <w:color w:val="002060"/>
          <w:sz w:val="22"/>
          <w:szCs w:val="22"/>
          <w:lang w:val="ro-RO"/>
        </w:rPr>
        <w:t>,</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pacing w:val="-3"/>
          <w:sz w:val="22"/>
          <w:szCs w:val="22"/>
          <w:lang w:val="ro-RO"/>
        </w:rPr>
        <w:t>p</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pacing w:val="-2"/>
          <w:sz w:val="22"/>
          <w:szCs w:val="22"/>
          <w:lang w:val="ro-RO"/>
        </w:rPr>
        <w:t>t</w:t>
      </w:r>
      <w:r w:rsidRPr="00284DEA">
        <w:rPr>
          <w:rFonts w:ascii="Arial Narrow" w:eastAsia="Calibri" w:hAnsi="Arial Narrow" w:cs="Calibri"/>
          <w:color w:val="002060"/>
          <w:sz w:val="22"/>
          <w:szCs w:val="22"/>
          <w:lang w:val="ro-RO"/>
        </w:rPr>
        <w:t>rivit</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pacing w:val="-2"/>
          <w:sz w:val="22"/>
          <w:szCs w:val="22"/>
          <w:lang w:val="ro-RO"/>
        </w:rPr>
        <w:t>t</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2"/>
          <w:sz w:val="22"/>
          <w:szCs w:val="22"/>
          <w:lang w:val="ro-RO"/>
        </w:rPr>
        <w:t>r</w:t>
      </w:r>
      <w:r w:rsidRPr="00284DEA">
        <w:rPr>
          <w:rFonts w:ascii="Arial Narrow" w:eastAsia="Calibri" w:hAnsi="Arial Narrow" w:cs="Calibri"/>
          <w:color w:val="002060"/>
          <w:spacing w:val="1"/>
          <w:sz w:val="22"/>
          <w:szCs w:val="22"/>
          <w:lang w:val="ro-RO"/>
        </w:rPr>
        <w:t>m</w:t>
      </w:r>
      <w:r w:rsidRPr="00284DEA">
        <w:rPr>
          <w:rFonts w:ascii="Arial Narrow" w:eastAsia="Calibri" w:hAnsi="Arial Narrow" w:cs="Calibri"/>
          <w:color w:val="002060"/>
          <w:sz w:val="22"/>
          <w:szCs w:val="22"/>
          <w:lang w:val="ro-RO"/>
        </w:rPr>
        <w:t>ene</w:t>
      </w:r>
      <w:r w:rsidRPr="00284DEA">
        <w:rPr>
          <w:rFonts w:ascii="Arial Narrow" w:eastAsia="Calibri" w:hAnsi="Arial Narrow" w:cs="Calibri"/>
          <w:color w:val="002060"/>
          <w:spacing w:val="-2"/>
          <w:sz w:val="22"/>
          <w:szCs w:val="22"/>
          <w:lang w:val="ro-RO"/>
        </w:rPr>
        <w:t>l</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z w:val="22"/>
          <w:szCs w:val="22"/>
          <w:lang w:val="ro-RO"/>
        </w:rPr>
        <w:t>r</w:t>
      </w:r>
      <w:r w:rsidRPr="00284DEA">
        <w:rPr>
          <w:rFonts w:ascii="Arial Narrow" w:eastAsia="Calibri" w:hAnsi="Arial Narrow" w:cs="Calibri"/>
          <w:color w:val="002060"/>
          <w:spacing w:val="4"/>
          <w:sz w:val="22"/>
          <w:szCs w:val="22"/>
          <w:lang w:val="ro-RO"/>
        </w:rPr>
        <w:t xml:space="preserve"> </w:t>
      </w:r>
      <w:r w:rsidRPr="00284DEA">
        <w:rPr>
          <w:rFonts w:ascii="Arial Narrow" w:eastAsia="Calibri" w:hAnsi="Arial Narrow" w:cs="Calibri"/>
          <w:color w:val="002060"/>
          <w:sz w:val="22"/>
          <w:szCs w:val="22"/>
          <w:lang w:val="ro-RO"/>
        </w:rPr>
        <w:t xml:space="preserve">și </w:t>
      </w:r>
      <w:r w:rsidR="00CC0648" w:rsidRPr="00284DEA">
        <w:rPr>
          <w:rFonts w:ascii="Arial Narrow" w:eastAsia="Calibri" w:hAnsi="Arial Narrow" w:cs="Calibri"/>
          <w:color w:val="002060"/>
          <w:spacing w:val="-2"/>
          <w:sz w:val="22"/>
          <w:szCs w:val="22"/>
          <w:lang w:val="ro-RO"/>
        </w:rPr>
        <w:t>c</w:t>
      </w:r>
      <w:r w:rsidR="00CC0648" w:rsidRPr="00284DEA">
        <w:rPr>
          <w:rFonts w:ascii="Arial Narrow" w:eastAsia="Calibri" w:hAnsi="Arial Narrow" w:cs="Calibri"/>
          <w:color w:val="002060"/>
          <w:spacing w:val="1"/>
          <w:sz w:val="22"/>
          <w:szCs w:val="22"/>
          <w:lang w:val="ro-RO"/>
        </w:rPr>
        <w:t>o</w:t>
      </w:r>
      <w:r w:rsidR="00CC0648" w:rsidRPr="00284DEA">
        <w:rPr>
          <w:rFonts w:ascii="Arial Narrow" w:eastAsia="Calibri" w:hAnsi="Arial Narrow" w:cs="Calibri"/>
          <w:color w:val="002060"/>
          <w:spacing w:val="-1"/>
          <w:sz w:val="22"/>
          <w:szCs w:val="22"/>
          <w:lang w:val="ro-RO"/>
        </w:rPr>
        <w:t>nd</w:t>
      </w:r>
      <w:r w:rsidR="00CC0648" w:rsidRPr="00284DEA">
        <w:rPr>
          <w:rFonts w:ascii="Arial Narrow" w:eastAsia="Calibri" w:hAnsi="Arial Narrow" w:cs="Calibri"/>
          <w:color w:val="002060"/>
          <w:sz w:val="22"/>
          <w:szCs w:val="22"/>
          <w:lang w:val="ro-RO"/>
        </w:rPr>
        <w:t>iți</w:t>
      </w:r>
      <w:r w:rsidR="00CC0648" w:rsidRPr="00284DEA">
        <w:rPr>
          <w:rFonts w:ascii="Arial Narrow" w:eastAsia="Calibri" w:hAnsi="Arial Narrow" w:cs="Calibri"/>
          <w:color w:val="002060"/>
          <w:spacing w:val="-1"/>
          <w:sz w:val="22"/>
          <w:szCs w:val="22"/>
          <w:lang w:val="ro-RO"/>
        </w:rPr>
        <w:t>i</w:t>
      </w:r>
      <w:r w:rsidR="00CC0648" w:rsidRPr="00284DEA">
        <w:rPr>
          <w:rFonts w:ascii="Arial Narrow" w:eastAsia="Calibri" w:hAnsi="Arial Narrow" w:cs="Calibri"/>
          <w:color w:val="002060"/>
          <w:sz w:val="22"/>
          <w:szCs w:val="22"/>
          <w:lang w:val="ro-RO"/>
        </w:rPr>
        <w:t>l</w:t>
      </w:r>
      <w:r w:rsidR="00CC0648" w:rsidRPr="00284DEA">
        <w:rPr>
          <w:rFonts w:ascii="Arial Narrow" w:eastAsia="Calibri" w:hAnsi="Arial Narrow" w:cs="Calibri"/>
          <w:color w:val="002060"/>
          <w:spacing w:val="1"/>
          <w:sz w:val="22"/>
          <w:szCs w:val="22"/>
          <w:lang w:val="ro-RO"/>
        </w:rPr>
        <w:t>o</w:t>
      </w:r>
      <w:r w:rsidR="00CC0648" w:rsidRPr="00284DEA">
        <w:rPr>
          <w:rFonts w:ascii="Arial Narrow" w:eastAsia="Calibri" w:hAnsi="Arial Narrow" w:cs="Calibri"/>
          <w:color w:val="002060"/>
          <w:sz w:val="22"/>
          <w:szCs w:val="22"/>
          <w:lang w:val="ro-RO"/>
        </w:rPr>
        <w:t>r</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z w:val="22"/>
          <w:szCs w:val="22"/>
          <w:lang w:val="ro-RO"/>
        </w:rPr>
        <w:t>s</w:t>
      </w:r>
      <w:r w:rsidRPr="00284DEA">
        <w:rPr>
          <w:rFonts w:ascii="Arial Narrow" w:eastAsia="Calibri" w:hAnsi="Arial Narrow" w:cs="Calibri"/>
          <w:color w:val="002060"/>
          <w:spacing w:val="-2"/>
          <w:sz w:val="22"/>
          <w:szCs w:val="22"/>
          <w:lang w:val="ro-RO"/>
        </w:rPr>
        <w:t>t</w:t>
      </w:r>
      <w:r w:rsidRPr="00284DEA">
        <w:rPr>
          <w:rFonts w:ascii="Arial Narrow" w:eastAsia="Calibri" w:hAnsi="Arial Narrow" w:cs="Calibri"/>
          <w:color w:val="002060"/>
          <w:sz w:val="22"/>
          <w:szCs w:val="22"/>
          <w:lang w:val="ro-RO"/>
        </w:rPr>
        <w:t>a</w:t>
      </w:r>
      <w:r w:rsidRPr="00284DEA">
        <w:rPr>
          <w:rFonts w:ascii="Arial Narrow" w:eastAsia="Calibri" w:hAnsi="Arial Narrow" w:cs="Calibri"/>
          <w:color w:val="002060"/>
          <w:spacing w:val="-1"/>
          <w:sz w:val="22"/>
          <w:szCs w:val="22"/>
          <w:lang w:val="ro-RO"/>
        </w:rPr>
        <w:t>b</w:t>
      </w:r>
      <w:r w:rsidRPr="00284DEA">
        <w:rPr>
          <w:rFonts w:ascii="Arial Narrow" w:eastAsia="Calibri" w:hAnsi="Arial Narrow" w:cs="Calibri"/>
          <w:color w:val="002060"/>
          <w:sz w:val="22"/>
          <w:szCs w:val="22"/>
          <w:lang w:val="ro-RO"/>
        </w:rPr>
        <w:t>ilite</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1"/>
          <w:sz w:val="22"/>
          <w:szCs w:val="22"/>
          <w:lang w:val="ro-RO"/>
        </w:rPr>
        <w:t xml:space="preserve"> M</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3"/>
          <w:sz w:val="22"/>
          <w:szCs w:val="22"/>
          <w:lang w:val="ro-RO"/>
        </w:rPr>
        <w:t>s</w:t>
      </w:r>
      <w:r w:rsidRPr="00284DEA">
        <w:rPr>
          <w:rFonts w:ascii="Arial Narrow" w:eastAsia="Calibri" w:hAnsi="Arial Narrow" w:cs="Calibri"/>
          <w:color w:val="002060"/>
          <w:sz w:val="22"/>
          <w:szCs w:val="22"/>
          <w:lang w:val="ro-RO"/>
        </w:rPr>
        <w:t>t</w:t>
      </w:r>
      <w:r w:rsidRPr="00284DEA">
        <w:rPr>
          <w:rFonts w:ascii="Arial Narrow" w:eastAsia="Calibri" w:hAnsi="Arial Narrow" w:cs="Calibri"/>
          <w:color w:val="002060"/>
          <w:spacing w:val="1"/>
          <w:sz w:val="22"/>
          <w:szCs w:val="22"/>
          <w:lang w:val="ro-RO"/>
        </w:rPr>
        <w:t>e</w:t>
      </w:r>
      <w:r w:rsidRPr="00284DEA">
        <w:rPr>
          <w:rFonts w:ascii="Arial Narrow" w:eastAsia="Calibri" w:hAnsi="Arial Narrow" w:cs="Calibri"/>
          <w:color w:val="002060"/>
          <w:sz w:val="22"/>
          <w:szCs w:val="22"/>
          <w:lang w:val="ro-RO"/>
        </w:rPr>
        <w:t>r</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 xml:space="preserve">l </w:t>
      </w:r>
      <w:r w:rsidR="00F60FB7" w:rsidRPr="00284DEA">
        <w:rPr>
          <w:rFonts w:ascii="Arial Narrow" w:eastAsia="Calibri" w:hAnsi="Arial Narrow" w:cs="Calibri"/>
          <w:color w:val="002060"/>
          <w:sz w:val="22"/>
          <w:szCs w:val="22"/>
          <w:lang w:val="ro-RO"/>
        </w:rPr>
        <w:t>Educației</w:t>
      </w:r>
      <w:r w:rsidRPr="00284DEA">
        <w:rPr>
          <w:rFonts w:ascii="Arial Narrow" w:eastAsia="Calibri" w:hAnsi="Arial Narrow" w:cs="Calibri"/>
          <w:color w:val="002060"/>
          <w:sz w:val="22"/>
          <w:szCs w:val="22"/>
          <w:lang w:val="ro-RO"/>
        </w:rPr>
        <w:t>.</w:t>
      </w:r>
    </w:p>
    <w:p w14:paraId="42793A2D" w14:textId="3AD2D8DE" w:rsidR="00C8732E" w:rsidRPr="00284DEA" w:rsidRDefault="00C8732E" w:rsidP="00C8732E">
      <w:pPr>
        <w:ind w:left="0" w:right="770"/>
        <w:jc w:val="both"/>
        <w:rPr>
          <w:rFonts w:ascii="Arial Narrow" w:hAnsi="Arial Narrow"/>
          <w:color w:val="002060"/>
          <w:sz w:val="22"/>
          <w:szCs w:val="22"/>
          <w:lang w:val="ro-RO"/>
        </w:rPr>
      </w:pPr>
      <w:r w:rsidRPr="00284DEA">
        <w:rPr>
          <w:rFonts w:ascii="Arial Narrow" w:hAnsi="Arial Narrow"/>
          <w:color w:val="002060"/>
          <w:sz w:val="22"/>
          <w:szCs w:val="22"/>
          <w:lang w:val="ro-RO"/>
        </w:rPr>
        <w:t>Observații: ....................................................................................................................................................................</w:t>
      </w:r>
    </w:p>
    <w:p w14:paraId="546FFAAB" w14:textId="77777777" w:rsidR="00AC152F" w:rsidRPr="00284DEA" w:rsidRDefault="00AC152F" w:rsidP="00AC152F">
      <w:pPr>
        <w:ind w:left="0" w:right="770"/>
        <w:jc w:val="both"/>
        <w:rPr>
          <w:rFonts w:ascii="Arial Narrow" w:eastAsia="Calibri" w:hAnsi="Arial Narrow" w:cs="Calibri"/>
          <w:color w:val="002060"/>
          <w:sz w:val="22"/>
          <w:szCs w:val="22"/>
          <w:lang w:val="ro-RO"/>
        </w:rPr>
      </w:pPr>
    </w:p>
    <w:p w14:paraId="5FE0903A" w14:textId="0755576F" w:rsidR="00BC0B0D" w:rsidRPr="00284DEA" w:rsidRDefault="00BD1626" w:rsidP="00CC0648">
      <w:pPr>
        <w:pStyle w:val="ListParagraph"/>
        <w:numPr>
          <w:ilvl w:val="0"/>
          <w:numId w:val="2"/>
        </w:numPr>
        <w:ind w:left="360" w:right="770"/>
        <w:jc w:val="both"/>
        <w:rPr>
          <w:rFonts w:ascii="Arial Narrow" w:eastAsia="Calibri" w:hAnsi="Arial Narrow" w:cs="Calibri"/>
          <w:color w:val="002060"/>
          <w:sz w:val="22"/>
          <w:szCs w:val="22"/>
          <w:lang w:val="ro-RO"/>
        </w:rPr>
      </w:pP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z w:val="22"/>
          <w:szCs w:val="22"/>
          <w:lang w:val="ro-RO"/>
        </w:rPr>
        <w:t>entru a</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pacing w:val="-3"/>
          <w:sz w:val="22"/>
          <w:szCs w:val="22"/>
          <w:lang w:val="ro-RO"/>
        </w:rPr>
        <w:t>a</w:t>
      </w:r>
      <w:r w:rsidRPr="00284DEA">
        <w:rPr>
          <w:rFonts w:ascii="Arial Narrow" w:eastAsia="Calibri" w:hAnsi="Arial Narrow" w:cs="Calibri"/>
          <w:color w:val="002060"/>
          <w:sz w:val="22"/>
          <w:szCs w:val="22"/>
          <w:lang w:val="ro-RO"/>
        </w:rPr>
        <w:t>si</w:t>
      </w:r>
      <w:r w:rsidRPr="00284DEA">
        <w:rPr>
          <w:rFonts w:ascii="Arial Narrow" w:eastAsia="Calibri" w:hAnsi="Arial Narrow" w:cs="Calibri"/>
          <w:color w:val="002060"/>
          <w:spacing w:val="-1"/>
          <w:sz w:val="22"/>
          <w:szCs w:val="22"/>
          <w:lang w:val="ro-RO"/>
        </w:rPr>
        <w:t>gu</w:t>
      </w:r>
      <w:r w:rsidRPr="00284DEA">
        <w:rPr>
          <w:rFonts w:ascii="Arial Narrow" w:eastAsia="Calibri" w:hAnsi="Arial Narrow" w:cs="Calibri"/>
          <w:color w:val="002060"/>
          <w:sz w:val="22"/>
          <w:szCs w:val="22"/>
          <w:lang w:val="ro-RO"/>
        </w:rPr>
        <w:t>ra</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că</w:t>
      </w:r>
      <w:r w:rsidRPr="00284DEA">
        <w:rPr>
          <w:rFonts w:ascii="Arial Narrow" w:eastAsia="Calibri" w:hAnsi="Arial Narrow" w:cs="Calibri"/>
          <w:color w:val="002060"/>
          <w:spacing w:val="-2"/>
          <w:sz w:val="22"/>
          <w:szCs w:val="22"/>
          <w:lang w:val="ro-RO"/>
        </w:rPr>
        <w:t xml:space="preserve"> </w:t>
      </w:r>
      <w:r w:rsidR="00497D8C" w:rsidRPr="00284DEA">
        <w:rPr>
          <w:rFonts w:ascii="Arial Narrow" w:eastAsia="Calibri" w:hAnsi="Arial Narrow" w:cs="Calibri"/>
          <w:color w:val="002060"/>
          <w:spacing w:val="2"/>
          <w:sz w:val="22"/>
          <w:szCs w:val="22"/>
          <w:lang w:val="ro-RO"/>
        </w:rPr>
        <w:t>P</w:t>
      </w:r>
      <w:r w:rsidRPr="00284DEA">
        <w:rPr>
          <w:rFonts w:ascii="Arial Narrow" w:eastAsia="Calibri" w:hAnsi="Arial Narrow" w:cs="Calibri"/>
          <w:color w:val="002060"/>
          <w:sz w:val="22"/>
          <w:szCs w:val="22"/>
          <w:lang w:val="ro-RO"/>
        </w:rPr>
        <w:t>r</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pacing w:val="-3"/>
          <w:sz w:val="22"/>
          <w:szCs w:val="22"/>
          <w:lang w:val="ro-RO"/>
        </w:rPr>
        <w:t>i</w:t>
      </w:r>
      <w:r w:rsidRPr="00284DEA">
        <w:rPr>
          <w:rFonts w:ascii="Arial Narrow" w:eastAsia="Calibri" w:hAnsi="Arial Narrow" w:cs="Calibri"/>
          <w:color w:val="002060"/>
          <w:sz w:val="22"/>
          <w:szCs w:val="22"/>
          <w:lang w:val="ro-RO"/>
        </w:rPr>
        <w:t>ec</w:t>
      </w:r>
      <w:r w:rsidRPr="00284DEA">
        <w:rPr>
          <w:rFonts w:ascii="Arial Narrow" w:eastAsia="Calibri" w:hAnsi="Arial Narrow" w:cs="Calibri"/>
          <w:color w:val="002060"/>
          <w:spacing w:val="1"/>
          <w:sz w:val="22"/>
          <w:szCs w:val="22"/>
          <w:lang w:val="ro-RO"/>
        </w:rPr>
        <w:t>t</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l</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z w:val="22"/>
          <w:szCs w:val="22"/>
          <w:lang w:val="ro-RO"/>
        </w:rPr>
        <w:t>&lt;de</w:t>
      </w:r>
      <w:r w:rsidRPr="00284DEA">
        <w:rPr>
          <w:rFonts w:ascii="Arial Narrow" w:eastAsia="Calibri" w:hAnsi="Arial Narrow" w:cs="Calibri"/>
          <w:color w:val="002060"/>
          <w:spacing w:val="-1"/>
          <w:sz w:val="22"/>
          <w:szCs w:val="22"/>
          <w:lang w:val="ro-RO"/>
        </w:rPr>
        <w:t>nu</w:t>
      </w:r>
      <w:r w:rsidRPr="00284DEA">
        <w:rPr>
          <w:rFonts w:ascii="Arial Narrow" w:eastAsia="Calibri" w:hAnsi="Arial Narrow" w:cs="Calibri"/>
          <w:color w:val="002060"/>
          <w:sz w:val="22"/>
          <w:szCs w:val="22"/>
          <w:lang w:val="ro-RO"/>
        </w:rPr>
        <w:t>m</w:t>
      </w:r>
      <w:r w:rsidRPr="00284DEA">
        <w:rPr>
          <w:rFonts w:ascii="Arial Narrow" w:eastAsia="Calibri" w:hAnsi="Arial Narrow" w:cs="Calibri"/>
          <w:color w:val="002060"/>
          <w:spacing w:val="-2"/>
          <w:sz w:val="22"/>
          <w:szCs w:val="22"/>
          <w:lang w:val="ro-RO"/>
        </w:rPr>
        <w:t>i</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o</w:t>
      </w:r>
      <w:r w:rsidRPr="00284DEA">
        <w:rPr>
          <w:rFonts w:ascii="Arial Narrow" w:eastAsia="Calibri" w:hAnsi="Arial Narrow" w:cs="Calibri"/>
          <w:color w:val="002060"/>
          <w:spacing w:val="-1"/>
          <w:sz w:val="22"/>
          <w:szCs w:val="22"/>
          <w:lang w:val="ro-RO"/>
        </w:rPr>
        <w:t>i</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3"/>
          <w:sz w:val="22"/>
          <w:szCs w:val="22"/>
          <w:lang w:val="ro-RO"/>
        </w:rPr>
        <w:t>c</w:t>
      </w:r>
      <w:r w:rsidRPr="00284DEA">
        <w:rPr>
          <w:rFonts w:ascii="Arial Narrow" w:eastAsia="Calibri" w:hAnsi="Arial Narrow" w:cs="Calibri"/>
          <w:color w:val="002060"/>
          <w:sz w:val="22"/>
          <w:szCs w:val="22"/>
          <w:lang w:val="ro-RO"/>
        </w:rPr>
        <w:t xml:space="preserve">t&gt; </w:t>
      </w:r>
      <w:r w:rsidRPr="00284DEA">
        <w:rPr>
          <w:rFonts w:ascii="Arial Narrow" w:eastAsia="Calibri" w:hAnsi="Arial Narrow" w:cs="Calibri"/>
          <w:color w:val="002060"/>
          <w:spacing w:val="-3"/>
          <w:sz w:val="22"/>
          <w:szCs w:val="22"/>
          <w:lang w:val="ro-RO"/>
        </w:rPr>
        <w:t>r</w:t>
      </w:r>
      <w:r w:rsidRPr="00284DEA">
        <w:rPr>
          <w:rFonts w:ascii="Arial Narrow" w:eastAsia="Calibri" w:hAnsi="Arial Narrow" w:cs="Calibri"/>
          <w:color w:val="002060"/>
          <w:sz w:val="22"/>
          <w:szCs w:val="22"/>
          <w:lang w:val="ro-RO"/>
        </w:rPr>
        <w:t>espe</w:t>
      </w:r>
      <w:r w:rsidRPr="00284DEA">
        <w:rPr>
          <w:rFonts w:ascii="Arial Narrow" w:eastAsia="Calibri" w:hAnsi="Arial Narrow" w:cs="Calibri"/>
          <w:color w:val="002060"/>
          <w:spacing w:val="-2"/>
          <w:sz w:val="22"/>
          <w:szCs w:val="22"/>
          <w:lang w:val="ro-RO"/>
        </w:rPr>
        <w:t>c</w:t>
      </w:r>
      <w:r w:rsidRPr="00284DEA">
        <w:rPr>
          <w:rFonts w:ascii="Arial Narrow" w:eastAsia="Calibri" w:hAnsi="Arial Narrow" w:cs="Calibri"/>
          <w:color w:val="002060"/>
          <w:sz w:val="22"/>
          <w:szCs w:val="22"/>
          <w:lang w:val="ro-RO"/>
        </w:rPr>
        <w:t>tă Com</w:t>
      </w:r>
      <w:r w:rsidRPr="00284DEA">
        <w:rPr>
          <w:rFonts w:ascii="Arial Narrow" w:eastAsia="Calibri" w:hAnsi="Arial Narrow" w:cs="Calibri"/>
          <w:color w:val="002060"/>
          <w:spacing w:val="-3"/>
          <w:sz w:val="22"/>
          <w:szCs w:val="22"/>
          <w:lang w:val="ro-RO"/>
        </w:rPr>
        <w:t>u</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1"/>
          <w:sz w:val="22"/>
          <w:szCs w:val="22"/>
          <w:lang w:val="ro-RO"/>
        </w:rPr>
        <w:t>ca</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ea</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Com</w:t>
      </w:r>
      <w:r w:rsidRPr="00284DEA">
        <w:rPr>
          <w:rFonts w:ascii="Arial Narrow" w:eastAsia="Calibri" w:hAnsi="Arial Narrow" w:cs="Calibri"/>
          <w:color w:val="002060"/>
          <w:spacing w:val="-3"/>
          <w:sz w:val="22"/>
          <w:szCs w:val="22"/>
          <w:lang w:val="ro-RO"/>
        </w:rPr>
        <w:t>i</w:t>
      </w:r>
      <w:r w:rsidRPr="00284DEA">
        <w:rPr>
          <w:rFonts w:ascii="Arial Narrow" w:eastAsia="Calibri" w:hAnsi="Arial Narrow" w:cs="Calibri"/>
          <w:color w:val="002060"/>
          <w:sz w:val="22"/>
          <w:szCs w:val="22"/>
          <w:lang w:val="ro-RO"/>
        </w:rPr>
        <w:t>siei</w:t>
      </w:r>
      <w:r w:rsidRPr="00284DEA">
        <w:rPr>
          <w:rFonts w:ascii="Arial Narrow" w:eastAsia="Calibri" w:hAnsi="Arial Narrow" w:cs="Calibri"/>
          <w:color w:val="002060"/>
          <w:spacing w:val="4"/>
          <w:sz w:val="22"/>
          <w:szCs w:val="22"/>
          <w:lang w:val="ro-RO"/>
        </w:rPr>
        <w:t xml:space="preserve"> </w:t>
      </w:r>
      <w:r w:rsidRPr="00284DEA">
        <w:rPr>
          <w:rFonts w:ascii="Arial Narrow" w:eastAsia="Calibri" w:hAnsi="Arial Narrow" w:cs="Calibri"/>
          <w:color w:val="002060"/>
          <w:sz w:val="22"/>
          <w:szCs w:val="22"/>
          <w:lang w:val="ro-RO"/>
        </w:rPr>
        <w:t xml:space="preserve">- </w:t>
      </w:r>
      <w:r w:rsidRPr="00284DEA">
        <w:rPr>
          <w:rFonts w:ascii="Arial Narrow" w:eastAsia="Calibri" w:hAnsi="Arial Narrow" w:cs="Calibri"/>
          <w:color w:val="002060"/>
          <w:spacing w:val="-3"/>
          <w:sz w:val="22"/>
          <w:szCs w:val="22"/>
          <w:lang w:val="ro-RO"/>
        </w:rPr>
        <w:t>O</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ie</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tă</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i teh</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1"/>
          <w:sz w:val="22"/>
          <w:szCs w:val="22"/>
          <w:lang w:val="ro-RO"/>
        </w:rPr>
        <w:t>c</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iv</w:t>
      </w:r>
      <w:r w:rsidRPr="00284DEA">
        <w:rPr>
          <w:rFonts w:ascii="Arial Narrow" w:eastAsia="Calibri" w:hAnsi="Arial Narrow" w:cs="Calibri"/>
          <w:color w:val="002060"/>
          <w:spacing w:val="-1"/>
          <w:sz w:val="22"/>
          <w:szCs w:val="22"/>
          <w:lang w:val="ro-RO"/>
        </w:rPr>
        <w:t>in</w:t>
      </w:r>
      <w:r w:rsidRPr="00284DEA">
        <w:rPr>
          <w:rFonts w:ascii="Arial Narrow" w:eastAsia="Calibri" w:hAnsi="Arial Narrow" w:cs="Calibri"/>
          <w:color w:val="002060"/>
          <w:sz w:val="22"/>
          <w:szCs w:val="22"/>
          <w:lang w:val="ro-RO"/>
        </w:rPr>
        <w:t>d</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pacing w:val="-1"/>
          <w:sz w:val="22"/>
          <w:szCs w:val="22"/>
          <w:lang w:val="ro-RO"/>
        </w:rPr>
        <w:t>ap</w:t>
      </w:r>
      <w:r w:rsidRPr="00284DEA">
        <w:rPr>
          <w:rFonts w:ascii="Arial Narrow" w:eastAsia="Calibri" w:hAnsi="Arial Narrow" w:cs="Calibri"/>
          <w:color w:val="002060"/>
          <w:sz w:val="22"/>
          <w:szCs w:val="22"/>
          <w:lang w:val="ro-RO"/>
        </w:rPr>
        <w:t>l</w:t>
      </w:r>
      <w:r w:rsidRPr="00284DEA">
        <w:rPr>
          <w:rFonts w:ascii="Arial Narrow" w:eastAsia="Calibri" w:hAnsi="Arial Narrow" w:cs="Calibri"/>
          <w:color w:val="002060"/>
          <w:spacing w:val="-1"/>
          <w:sz w:val="22"/>
          <w:szCs w:val="22"/>
          <w:lang w:val="ro-RO"/>
        </w:rPr>
        <w:t>i</w:t>
      </w:r>
      <w:r w:rsidRPr="00284DEA">
        <w:rPr>
          <w:rFonts w:ascii="Arial Narrow" w:eastAsia="Calibri" w:hAnsi="Arial Narrow" w:cs="Calibri"/>
          <w:color w:val="002060"/>
          <w:sz w:val="22"/>
          <w:szCs w:val="22"/>
          <w:lang w:val="ro-RO"/>
        </w:rPr>
        <w:t>c</w:t>
      </w:r>
      <w:r w:rsidRPr="00284DEA">
        <w:rPr>
          <w:rFonts w:ascii="Arial Narrow" w:eastAsia="Calibri" w:hAnsi="Arial Narrow" w:cs="Calibri"/>
          <w:color w:val="002060"/>
          <w:spacing w:val="-1"/>
          <w:sz w:val="22"/>
          <w:szCs w:val="22"/>
          <w:lang w:val="ro-RO"/>
        </w:rPr>
        <w:t>a</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ea</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pacing w:val="-3"/>
          <w:sz w:val="22"/>
          <w:szCs w:val="22"/>
          <w:lang w:val="ro-RO"/>
        </w:rPr>
        <w:t>p</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c</w:t>
      </w:r>
      <w:r w:rsidRPr="00284DEA">
        <w:rPr>
          <w:rFonts w:ascii="Arial Narrow" w:eastAsia="Calibri" w:hAnsi="Arial Narrow" w:cs="Calibri"/>
          <w:color w:val="002060"/>
          <w:spacing w:val="-1"/>
          <w:sz w:val="22"/>
          <w:szCs w:val="22"/>
          <w:lang w:val="ro-RO"/>
        </w:rPr>
        <w:t>ip</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l</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pacing w:val="1"/>
          <w:sz w:val="22"/>
          <w:szCs w:val="22"/>
          <w:lang w:val="ro-RO"/>
        </w:rPr>
        <w:t>„</w:t>
      </w:r>
      <w:r w:rsidRPr="00284DEA">
        <w:rPr>
          <w:rFonts w:ascii="Arial Narrow" w:eastAsia="Calibri" w:hAnsi="Arial Narrow" w:cs="Calibri"/>
          <w:color w:val="002060"/>
          <w:sz w:val="22"/>
          <w:szCs w:val="22"/>
          <w:lang w:val="ro-RO"/>
        </w:rPr>
        <w:t>a</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u</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pacing w:val="-3"/>
          <w:sz w:val="22"/>
          <w:szCs w:val="22"/>
          <w:lang w:val="ro-RO"/>
        </w:rPr>
        <w:t>p</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eju</w:t>
      </w:r>
      <w:r w:rsidRPr="00284DEA">
        <w:rPr>
          <w:rFonts w:ascii="Arial Narrow" w:eastAsia="Calibri" w:hAnsi="Arial Narrow" w:cs="Calibri"/>
          <w:color w:val="002060"/>
          <w:spacing w:val="-4"/>
          <w:sz w:val="22"/>
          <w:szCs w:val="22"/>
          <w:lang w:val="ro-RO"/>
        </w:rPr>
        <w:t>d</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1"/>
          <w:sz w:val="22"/>
          <w:szCs w:val="22"/>
          <w:lang w:val="ro-RO"/>
        </w:rPr>
        <w:t>c</w:t>
      </w:r>
      <w:r w:rsidRPr="00284DEA">
        <w:rPr>
          <w:rFonts w:ascii="Arial Narrow" w:eastAsia="Calibri" w:hAnsi="Arial Narrow" w:cs="Calibri"/>
          <w:color w:val="002060"/>
          <w:sz w:val="22"/>
          <w:szCs w:val="22"/>
          <w:lang w:val="ro-RO"/>
        </w:rPr>
        <w:t>ia</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în</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mod</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s</w:t>
      </w:r>
      <w:r w:rsidRPr="00284DEA">
        <w:rPr>
          <w:rFonts w:ascii="Arial Narrow" w:eastAsia="Calibri" w:hAnsi="Arial Narrow" w:cs="Calibri"/>
          <w:color w:val="002060"/>
          <w:spacing w:val="-2"/>
          <w:sz w:val="22"/>
          <w:szCs w:val="22"/>
          <w:lang w:val="ro-RO"/>
        </w:rPr>
        <w:t>e</w:t>
      </w:r>
      <w:r w:rsidRPr="00284DEA">
        <w:rPr>
          <w:rFonts w:ascii="Arial Narrow" w:eastAsia="Calibri" w:hAnsi="Arial Narrow" w:cs="Calibri"/>
          <w:color w:val="002060"/>
          <w:sz w:val="22"/>
          <w:szCs w:val="22"/>
          <w:lang w:val="ro-RO"/>
        </w:rPr>
        <w:t>mni</w:t>
      </w:r>
      <w:r w:rsidRPr="00284DEA">
        <w:rPr>
          <w:rFonts w:ascii="Arial Narrow" w:eastAsia="Calibri" w:hAnsi="Arial Narrow" w:cs="Calibri"/>
          <w:color w:val="002060"/>
          <w:spacing w:val="-1"/>
          <w:sz w:val="22"/>
          <w:szCs w:val="22"/>
          <w:lang w:val="ro-RO"/>
        </w:rPr>
        <w:t>f</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1"/>
          <w:sz w:val="22"/>
          <w:szCs w:val="22"/>
          <w:lang w:val="ro-RO"/>
        </w:rPr>
        <w:t>ca</w:t>
      </w:r>
      <w:r w:rsidRPr="00284DEA">
        <w:rPr>
          <w:rFonts w:ascii="Arial Narrow" w:eastAsia="Calibri" w:hAnsi="Arial Narrow" w:cs="Calibri"/>
          <w:color w:val="002060"/>
          <w:sz w:val="22"/>
          <w:szCs w:val="22"/>
          <w:lang w:val="ro-RO"/>
        </w:rPr>
        <w:t>tiv”</w:t>
      </w:r>
      <w:r w:rsidRPr="00284DEA">
        <w:rPr>
          <w:rFonts w:ascii="Arial Narrow" w:eastAsia="Calibri" w:hAnsi="Arial Narrow" w:cs="Calibri"/>
          <w:color w:val="002060"/>
          <w:spacing w:val="4"/>
          <w:sz w:val="22"/>
          <w:szCs w:val="22"/>
          <w:lang w:val="ro-RO"/>
        </w:rPr>
        <w:t xml:space="preserve"> </w:t>
      </w:r>
      <w:r w:rsidRPr="00284DEA">
        <w:rPr>
          <w:rFonts w:ascii="Arial Narrow" w:eastAsia="Calibri" w:hAnsi="Arial Narrow" w:cs="Calibri"/>
          <w:color w:val="002060"/>
          <w:spacing w:val="-3"/>
          <w:sz w:val="22"/>
          <w:szCs w:val="22"/>
          <w:lang w:val="ro-RO"/>
        </w:rPr>
        <w:t>î</w:t>
      </w:r>
      <w:r w:rsidRPr="00284DEA">
        <w:rPr>
          <w:rFonts w:ascii="Arial Narrow" w:eastAsia="Calibri" w:hAnsi="Arial Narrow" w:cs="Calibri"/>
          <w:color w:val="002060"/>
          <w:sz w:val="22"/>
          <w:szCs w:val="22"/>
          <w:lang w:val="ro-RO"/>
        </w:rPr>
        <w:t>n</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te</w:t>
      </w:r>
      <w:r w:rsidRPr="00284DEA">
        <w:rPr>
          <w:rFonts w:ascii="Arial Narrow" w:eastAsia="Calibri" w:hAnsi="Arial Narrow" w:cs="Calibri"/>
          <w:color w:val="002060"/>
          <w:spacing w:val="1"/>
          <w:sz w:val="22"/>
          <w:szCs w:val="22"/>
          <w:lang w:val="ro-RO"/>
        </w:rPr>
        <w:t>m</w:t>
      </w:r>
      <w:r w:rsidRPr="00284DEA">
        <w:rPr>
          <w:rFonts w:ascii="Arial Narrow" w:eastAsia="Calibri" w:hAnsi="Arial Narrow" w:cs="Calibri"/>
          <w:color w:val="002060"/>
          <w:sz w:val="22"/>
          <w:szCs w:val="22"/>
          <w:lang w:val="ro-RO"/>
        </w:rPr>
        <w:t>ei</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l Reg</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l</w:t>
      </w:r>
      <w:r w:rsidRPr="00284DEA">
        <w:rPr>
          <w:rFonts w:ascii="Arial Narrow" w:eastAsia="Calibri" w:hAnsi="Arial Narrow" w:cs="Calibri"/>
          <w:color w:val="002060"/>
          <w:spacing w:val="-1"/>
          <w:sz w:val="22"/>
          <w:szCs w:val="22"/>
          <w:lang w:val="ro-RO"/>
        </w:rPr>
        <w:t>a</w:t>
      </w:r>
      <w:r w:rsidRPr="00284DEA">
        <w:rPr>
          <w:rFonts w:ascii="Arial Narrow" w:eastAsia="Calibri" w:hAnsi="Arial Narrow" w:cs="Calibri"/>
          <w:color w:val="002060"/>
          <w:sz w:val="22"/>
          <w:szCs w:val="22"/>
          <w:lang w:val="ro-RO"/>
        </w:rPr>
        <w:t>mentu</w:t>
      </w:r>
      <w:r w:rsidRPr="00284DEA">
        <w:rPr>
          <w:rFonts w:ascii="Arial Narrow" w:eastAsia="Calibri" w:hAnsi="Arial Narrow" w:cs="Calibri"/>
          <w:color w:val="002060"/>
          <w:spacing w:val="-1"/>
          <w:sz w:val="22"/>
          <w:szCs w:val="22"/>
          <w:lang w:val="ro-RO"/>
        </w:rPr>
        <w:t>lu</w:t>
      </w:r>
      <w:r w:rsidRPr="00284DEA">
        <w:rPr>
          <w:rFonts w:ascii="Arial Narrow" w:eastAsia="Calibri" w:hAnsi="Arial Narrow" w:cs="Calibri"/>
          <w:color w:val="002060"/>
          <w:sz w:val="22"/>
          <w:szCs w:val="22"/>
          <w:lang w:val="ro-RO"/>
        </w:rPr>
        <w:t xml:space="preserve">i </w:t>
      </w: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iv</w:t>
      </w:r>
      <w:r w:rsidRPr="00284DEA">
        <w:rPr>
          <w:rFonts w:ascii="Arial Narrow" w:eastAsia="Calibri" w:hAnsi="Arial Narrow" w:cs="Calibri"/>
          <w:color w:val="002060"/>
          <w:spacing w:val="-1"/>
          <w:sz w:val="22"/>
          <w:szCs w:val="22"/>
          <w:lang w:val="ro-RO"/>
        </w:rPr>
        <w:t>in</w:t>
      </w:r>
      <w:r w:rsidRPr="00284DEA">
        <w:rPr>
          <w:rFonts w:ascii="Arial Narrow" w:eastAsia="Calibri" w:hAnsi="Arial Narrow" w:cs="Calibri"/>
          <w:color w:val="002060"/>
          <w:sz w:val="22"/>
          <w:szCs w:val="22"/>
          <w:lang w:val="ro-RO"/>
        </w:rPr>
        <w:t xml:space="preserve">d </w:t>
      </w:r>
      <w:r w:rsidRPr="00284DEA">
        <w:rPr>
          <w:rFonts w:ascii="Arial Narrow" w:eastAsia="Calibri" w:hAnsi="Arial Narrow" w:cs="Calibri"/>
          <w:color w:val="002060"/>
          <w:spacing w:val="1"/>
          <w:sz w:val="22"/>
          <w:szCs w:val="22"/>
          <w:lang w:val="ro-RO"/>
        </w:rPr>
        <w:t>M</w:t>
      </w:r>
      <w:r w:rsidRPr="00284DEA">
        <w:rPr>
          <w:rFonts w:ascii="Arial Narrow" w:eastAsia="Calibri" w:hAnsi="Arial Narrow" w:cs="Calibri"/>
          <w:color w:val="002060"/>
          <w:sz w:val="22"/>
          <w:szCs w:val="22"/>
          <w:lang w:val="ro-RO"/>
        </w:rPr>
        <w:t>ec</w:t>
      </w:r>
      <w:r w:rsidRPr="00284DEA">
        <w:rPr>
          <w:rFonts w:ascii="Arial Narrow" w:eastAsia="Calibri" w:hAnsi="Arial Narrow" w:cs="Calibri"/>
          <w:color w:val="002060"/>
          <w:spacing w:val="-1"/>
          <w:sz w:val="22"/>
          <w:szCs w:val="22"/>
          <w:lang w:val="ro-RO"/>
        </w:rPr>
        <w:t>an</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2"/>
          <w:sz w:val="22"/>
          <w:szCs w:val="22"/>
          <w:lang w:val="ro-RO"/>
        </w:rPr>
        <w:t>s</w:t>
      </w:r>
      <w:r w:rsidRPr="00284DEA">
        <w:rPr>
          <w:rFonts w:ascii="Arial Narrow" w:eastAsia="Calibri" w:hAnsi="Arial Narrow" w:cs="Calibri"/>
          <w:color w:val="002060"/>
          <w:sz w:val="22"/>
          <w:szCs w:val="22"/>
          <w:lang w:val="ro-RO"/>
        </w:rPr>
        <w:t xml:space="preserve">mul </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ed</w:t>
      </w:r>
      <w:r w:rsidRPr="00284DEA">
        <w:rPr>
          <w:rFonts w:ascii="Arial Narrow" w:eastAsia="Calibri" w:hAnsi="Arial Narrow" w:cs="Calibri"/>
          <w:color w:val="002060"/>
          <w:spacing w:val="-2"/>
          <w:sz w:val="22"/>
          <w:szCs w:val="22"/>
          <w:lang w:val="ro-RO"/>
        </w:rPr>
        <w:t>r</w:t>
      </w:r>
      <w:r w:rsidRPr="00284DEA">
        <w:rPr>
          <w:rFonts w:ascii="Arial Narrow" w:eastAsia="Calibri" w:hAnsi="Arial Narrow" w:cs="Calibri"/>
          <w:color w:val="002060"/>
          <w:sz w:val="22"/>
          <w:szCs w:val="22"/>
          <w:lang w:val="ro-RO"/>
        </w:rPr>
        <w:t>esa</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și</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1"/>
          <w:sz w:val="22"/>
          <w:szCs w:val="22"/>
          <w:lang w:val="ro-RO"/>
        </w:rPr>
        <w:t>z</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1"/>
          <w:sz w:val="22"/>
          <w:szCs w:val="22"/>
          <w:lang w:val="ro-RO"/>
        </w:rPr>
        <w:t>l</w:t>
      </w:r>
      <w:r w:rsidRPr="00284DEA">
        <w:rPr>
          <w:rFonts w:ascii="Arial Narrow" w:eastAsia="Calibri" w:hAnsi="Arial Narrow" w:cs="Calibri"/>
          <w:color w:val="002060"/>
          <w:sz w:val="22"/>
          <w:szCs w:val="22"/>
          <w:lang w:val="ro-RO"/>
        </w:rPr>
        <w:t>ie</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 xml:space="preserve">ță </w:t>
      </w:r>
      <w:r w:rsidRPr="00284DEA">
        <w:rPr>
          <w:rFonts w:ascii="Arial Narrow" w:eastAsia="Calibri" w:hAnsi="Arial Narrow" w:cs="Calibri"/>
          <w:color w:val="002060"/>
          <w:spacing w:val="-2"/>
          <w:sz w:val="22"/>
          <w:szCs w:val="22"/>
          <w:lang w:val="ro-RO"/>
        </w:rPr>
        <w:t>(</w:t>
      </w:r>
      <w:r w:rsidRPr="00284DEA">
        <w:rPr>
          <w:rFonts w:ascii="Arial Narrow" w:eastAsia="Calibri" w:hAnsi="Arial Narrow" w:cs="Calibri"/>
          <w:color w:val="002060"/>
          <w:spacing w:val="1"/>
          <w:sz w:val="22"/>
          <w:szCs w:val="22"/>
          <w:lang w:val="ro-RO"/>
        </w:rPr>
        <w:t>2</w:t>
      </w:r>
      <w:r w:rsidRPr="00284DEA">
        <w:rPr>
          <w:rFonts w:ascii="Arial Narrow" w:eastAsia="Calibri" w:hAnsi="Arial Narrow" w:cs="Calibri"/>
          <w:color w:val="002060"/>
          <w:spacing w:val="-2"/>
          <w:sz w:val="22"/>
          <w:szCs w:val="22"/>
          <w:lang w:val="ro-RO"/>
        </w:rPr>
        <w:t>0</w:t>
      </w:r>
      <w:r w:rsidRPr="00284DEA">
        <w:rPr>
          <w:rFonts w:ascii="Arial Narrow" w:eastAsia="Calibri" w:hAnsi="Arial Narrow" w:cs="Calibri"/>
          <w:color w:val="002060"/>
          <w:spacing w:val="1"/>
          <w:sz w:val="22"/>
          <w:szCs w:val="22"/>
          <w:lang w:val="ro-RO"/>
        </w:rPr>
        <w:t>2</w:t>
      </w:r>
      <w:r w:rsidRPr="00284DEA">
        <w:rPr>
          <w:rFonts w:ascii="Arial Narrow" w:eastAsia="Calibri" w:hAnsi="Arial Narrow" w:cs="Calibri"/>
          <w:color w:val="002060"/>
          <w:spacing w:val="-2"/>
          <w:sz w:val="22"/>
          <w:szCs w:val="22"/>
          <w:lang w:val="ro-RO"/>
        </w:rPr>
        <w:t>1</w:t>
      </w:r>
      <w:r w:rsidRPr="00284DEA">
        <w:rPr>
          <w:rFonts w:ascii="Arial Narrow" w:eastAsia="Calibri" w:hAnsi="Arial Narrow" w:cs="Calibri"/>
          <w:color w:val="002060"/>
          <w:sz w:val="22"/>
          <w:szCs w:val="22"/>
          <w:lang w:val="ro-RO"/>
        </w:rPr>
        <w:t>/C</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pacing w:val="1"/>
          <w:sz w:val="22"/>
          <w:szCs w:val="22"/>
          <w:lang w:val="ro-RO"/>
        </w:rPr>
        <w:t>5</w:t>
      </w:r>
      <w:r w:rsidRPr="00284DEA">
        <w:rPr>
          <w:rFonts w:ascii="Arial Narrow" w:eastAsia="Calibri" w:hAnsi="Arial Narrow" w:cs="Calibri"/>
          <w:color w:val="002060"/>
          <w:spacing w:val="-2"/>
          <w:sz w:val="22"/>
          <w:szCs w:val="22"/>
          <w:lang w:val="ro-RO"/>
        </w:rPr>
        <w:t>8</w:t>
      </w:r>
      <w:r w:rsidRPr="00284DEA">
        <w:rPr>
          <w:rFonts w:ascii="Arial Narrow" w:eastAsia="Calibri" w:hAnsi="Arial Narrow" w:cs="Calibri"/>
          <w:color w:val="002060"/>
          <w:sz w:val="22"/>
          <w:szCs w:val="22"/>
          <w:lang w:val="ro-RO"/>
        </w:rPr>
        <w:t>/</w:t>
      </w:r>
      <w:r w:rsidRPr="00284DEA">
        <w:rPr>
          <w:rFonts w:ascii="Arial Narrow" w:eastAsia="Calibri" w:hAnsi="Arial Narrow" w:cs="Calibri"/>
          <w:color w:val="002060"/>
          <w:spacing w:val="-2"/>
          <w:sz w:val="22"/>
          <w:szCs w:val="22"/>
          <w:lang w:val="ro-RO"/>
        </w:rPr>
        <w:t>0</w:t>
      </w:r>
      <w:r w:rsidRPr="00284DEA">
        <w:rPr>
          <w:rFonts w:ascii="Arial Narrow" w:eastAsia="Calibri" w:hAnsi="Arial Narrow" w:cs="Calibri"/>
          <w:color w:val="002060"/>
          <w:spacing w:val="1"/>
          <w:sz w:val="22"/>
          <w:szCs w:val="22"/>
          <w:lang w:val="ro-RO"/>
        </w:rPr>
        <w:t>1</w:t>
      </w:r>
      <w:r w:rsidRPr="00284DEA">
        <w:rPr>
          <w:rFonts w:ascii="Arial Narrow" w:eastAsia="Calibri" w:hAnsi="Arial Narrow" w:cs="Calibri"/>
          <w:color w:val="002060"/>
          <w:spacing w:val="3"/>
          <w:sz w:val="22"/>
          <w:szCs w:val="22"/>
          <w:lang w:val="ro-RO"/>
        </w:rPr>
        <w:t>)</w:t>
      </w:r>
      <w:r w:rsidRPr="00284DEA">
        <w:rPr>
          <w:rFonts w:ascii="Arial Narrow" w:eastAsia="Calibri" w:hAnsi="Arial Narrow" w:cs="Calibri"/>
          <w:color w:val="002060"/>
          <w:sz w:val="22"/>
          <w:szCs w:val="22"/>
          <w:lang w:val="ro-RO"/>
        </w:rPr>
        <w:t>, d</w:t>
      </w:r>
      <w:r w:rsidRPr="00284DEA">
        <w:rPr>
          <w:rFonts w:ascii="Arial Narrow" w:eastAsia="Calibri" w:hAnsi="Arial Narrow" w:cs="Calibri"/>
          <w:color w:val="002060"/>
          <w:spacing w:val="-2"/>
          <w:sz w:val="22"/>
          <w:szCs w:val="22"/>
          <w:lang w:val="ro-RO"/>
        </w:rPr>
        <w:t>e</w:t>
      </w:r>
      <w:r w:rsidRPr="00284DEA">
        <w:rPr>
          <w:rFonts w:ascii="Arial Narrow" w:eastAsia="Calibri" w:hAnsi="Arial Narrow" w:cs="Calibri"/>
          <w:color w:val="002060"/>
          <w:sz w:val="22"/>
          <w:szCs w:val="22"/>
          <w:lang w:val="ro-RO"/>
        </w:rPr>
        <w:t>clar fa</w:t>
      </w: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z w:val="22"/>
          <w:szCs w:val="22"/>
          <w:lang w:val="ro-RO"/>
        </w:rPr>
        <w:t xml:space="preserve">tul </w:t>
      </w:r>
      <w:r w:rsidRPr="00284DEA">
        <w:rPr>
          <w:rFonts w:ascii="Arial Narrow" w:eastAsia="Calibri" w:hAnsi="Arial Narrow" w:cs="Calibri"/>
          <w:color w:val="002060"/>
          <w:spacing w:val="-2"/>
          <w:sz w:val="22"/>
          <w:szCs w:val="22"/>
          <w:lang w:val="ro-RO"/>
        </w:rPr>
        <w:t>c</w:t>
      </w:r>
      <w:r w:rsidRPr="00284DEA">
        <w:rPr>
          <w:rFonts w:ascii="Arial Narrow" w:eastAsia="Calibri" w:hAnsi="Arial Narrow" w:cs="Calibri"/>
          <w:color w:val="002060"/>
          <w:sz w:val="22"/>
          <w:szCs w:val="22"/>
          <w:lang w:val="ro-RO"/>
        </w:rPr>
        <w:t xml:space="preserve">ă </w:t>
      </w:r>
      <w:r w:rsidR="00497D8C" w:rsidRPr="00284DEA">
        <w:rPr>
          <w:rFonts w:ascii="Arial Narrow" w:eastAsia="Calibri" w:hAnsi="Arial Narrow" w:cs="Calibri"/>
          <w:color w:val="002060"/>
          <w:spacing w:val="1"/>
          <w:sz w:val="22"/>
          <w:szCs w:val="22"/>
          <w:lang w:val="ro-RO"/>
        </w:rPr>
        <w:t>Proiectul</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1"/>
          <w:sz w:val="22"/>
          <w:szCs w:val="22"/>
          <w:lang w:val="ro-RO"/>
        </w:rPr>
        <w:t>x</w:t>
      </w:r>
      <w:r w:rsidRPr="00284DEA">
        <w:rPr>
          <w:rFonts w:ascii="Arial Narrow" w:eastAsia="Calibri" w:hAnsi="Arial Narrow" w:cs="Calibri"/>
          <w:color w:val="002060"/>
          <w:sz w:val="22"/>
          <w:szCs w:val="22"/>
          <w:lang w:val="ro-RO"/>
        </w:rPr>
        <w:t>cl</w:t>
      </w:r>
      <w:r w:rsidRPr="00284DEA">
        <w:rPr>
          <w:rFonts w:ascii="Arial Narrow" w:eastAsia="Calibri" w:hAnsi="Arial Narrow" w:cs="Calibri"/>
          <w:color w:val="002060"/>
          <w:spacing w:val="-1"/>
          <w:sz w:val="22"/>
          <w:szCs w:val="22"/>
          <w:lang w:val="ro-RO"/>
        </w:rPr>
        <w:t>ud</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z w:val="22"/>
          <w:szCs w:val="22"/>
          <w:lang w:val="ro-RO"/>
        </w:rPr>
        <w:t>sp</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z w:val="22"/>
          <w:szCs w:val="22"/>
          <w:lang w:val="ro-RO"/>
        </w:rPr>
        <w:t>iji</w:t>
      </w:r>
      <w:r w:rsidRPr="00284DEA">
        <w:rPr>
          <w:rFonts w:ascii="Arial Narrow" w:eastAsia="Calibri" w:hAnsi="Arial Narrow" w:cs="Calibri"/>
          <w:color w:val="002060"/>
          <w:spacing w:val="-1"/>
          <w:sz w:val="22"/>
          <w:szCs w:val="22"/>
          <w:lang w:val="ro-RO"/>
        </w:rPr>
        <w:t>nu</w:t>
      </w:r>
      <w:r w:rsidRPr="00284DEA">
        <w:rPr>
          <w:rFonts w:ascii="Arial Narrow" w:eastAsia="Calibri" w:hAnsi="Arial Narrow" w:cs="Calibri"/>
          <w:color w:val="002060"/>
          <w:sz w:val="22"/>
          <w:szCs w:val="22"/>
          <w:lang w:val="ro-RO"/>
        </w:rPr>
        <w:t>l pe</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 xml:space="preserve">tru </w:t>
      </w: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z w:val="22"/>
          <w:szCs w:val="22"/>
          <w:lang w:val="ro-RO"/>
        </w:rPr>
        <w:t>r</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pacing w:val="-1"/>
          <w:sz w:val="22"/>
          <w:szCs w:val="22"/>
          <w:lang w:val="ro-RO"/>
        </w:rPr>
        <w:t>du</w:t>
      </w:r>
      <w:r w:rsidRPr="00284DEA">
        <w:rPr>
          <w:rFonts w:ascii="Arial Narrow" w:eastAsia="Calibri" w:hAnsi="Arial Narrow" w:cs="Calibri"/>
          <w:color w:val="002060"/>
          <w:sz w:val="22"/>
          <w:szCs w:val="22"/>
          <w:lang w:val="ro-RO"/>
        </w:rPr>
        <w:t>cer</w:t>
      </w:r>
      <w:r w:rsidRPr="00284DEA">
        <w:rPr>
          <w:rFonts w:ascii="Arial Narrow" w:eastAsia="Calibri" w:hAnsi="Arial Narrow" w:cs="Calibri"/>
          <w:color w:val="002060"/>
          <w:spacing w:val="1"/>
          <w:sz w:val="22"/>
          <w:szCs w:val="22"/>
          <w:lang w:val="ro-RO"/>
        </w:rPr>
        <w:t>e</w:t>
      </w:r>
      <w:r w:rsidRPr="00284DEA">
        <w:rPr>
          <w:rFonts w:ascii="Arial Narrow" w:eastAsia="Calibri" w:hAnsi="Arial Narrow" w:cs="Calibri"/>
          <w:color w:val="002060"/>
          <w:sz w:val="22"/>
          <w:szCs w:val="22"/>
          <w:lang w:val="ro-RO"/>
        </w:rPr>
        <w:t>a</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de</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3"/>
          <w:sz w:val="22"/>
          <w:szCs w:val="22"/>
          <w:lang w:val="ro-RO"/>
        </w:rPr>
        <w:t>n</w:t>
      </w:r>
      <w:r w:rsidRPr="00284DEA">
        <w:rPr>
          <w:rFonts w:ascii="Arial Narrow" w:eastAsia="Calibri" w:hAnsi="Arial Narrow" w:cs="Calibri"/>
          <w:color w:val="002060"/>
          <w:sz w:val="22"/>
          <w:szCs w:val="22"/>
          <w:lang w:val="ro-RO"/>
        </w:rPr>
        <w:t>erg</w:t>
      </w:r>
      <w:r w:rsidRPr="00284DEA">
        <w:rPr>
          <w:rFonts w:ascii="Arial Narrow" w:eastAsia="Calibri" w:hAnsi="Arial Narrow" w:cs="Calibri"/>
          <w:color w:val="002060"/>
          <w:spacing w:val="-1"/>
          <w:sz w:val="22"/>
          <w:szCs w:val="22"/>
          <w:lang w:val="ro-RO"/>
        </w:rPr>
        <w:t>i</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z w:val="22"/>
          <w:szCs w:val="22"/>
          <w:lang w:val="ro-RO"/>
        </w:rPr>
        <w:t>ele</w:t>
      </w:r>
      <w:r w:rsidRPr="00284DEA">
        <w:rPr>
          <w:rFonts w:ascii="Arial Narrow" w:eastAsia="Calibri" w:hAnsi="Arial Narrow" w:cs="Calibri"/>
          <w:color w:val="002060"/>
          <w:spacing w:val="-2"/>
          <w:sz w:val="22"/>
          <w:szCs w:val="22"/>
          <w:lang w:val="ro-RO"/>
        </w:rPr>
        <w:t>c</w:t>
      </w:r>
      <w:r w:rsidRPr="00284DEA">
        <w:rPr>
          <w:rFonts w:ascii="Arial Narrow" w:eastAsia="Calibri" w:hAnsi="Arial Narrow" w:cs="Calibri"/>
          <w:color w:val="002060"/>
          <w:sz w:val="22"/>
          <w:szCs w:val="22"/>
          <w:lang w:val="ro-RO"/>
        </w:rPr>
        <w:t>trică</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în</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pacing w:val="1"/>
          <w:sz w:val="22"/>
          <w:szCs w:val="22"/>
          <w:lang w:val="ro-RO"/>
        </w:rPr>
        <w:t>v</w:t>
      </w:r>
      <w:r w:rsidRPr="00284DEA">
        <w:rPr>
          <w:rFonts w:ascii="Arial Narrow" w:eastAsia="Calibri" w:hAnsi="Arial Narrow" w:cs="Calibri"/>
          <w:color w:val="002060"/>
          <w:sz w:val="22"/>
          <w:szCs w:val="22"/>
          <w:lang w:val="ro-RO"/>
        </w:rPr>
        <w:t>ede</w:t>
      </w:r>
      <w:r w:rsidRPr="00284DEA">
        <w:rPr>
          <w:rFonts w:ascii="Arial Narrow" w:eastAsia="Calibri" w:hAnsi="Arial Narrow" w:cs="Calibri"/>
          <w:color w:val="002060"/>
          <w:spacing w:val="-2"/>
          <w:sz w:val="22"/>
          <w:szCs w:val="22"/>
          <w:lang w:val="ro-RO"/>
        </w:rPr>
        <w:t>r</w:t>
      </w:r>
      <w:r w:rsidRPr="00284DEA">
        <w:rPr>
          <w:rFonts w:ascii="Arial Narrow" w:eastAsia="Calibri" w:hAnsi="Arial Narrow" w:cs="Calibri"/>
          <w:color w:val="002060"/>
          <w:sz w:val="22"/>
          <w:szCs w:val="22"/>
          <w:lang w:val="ro-RO"/>
        </w:rPr>
        <w:t>ea</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pacing w:val="-2"/>
          <w:sz w:val="22"/>
          <w:szCs w:val="22"/>
          <w:lang w:val="ro-RO"/>
        </w:rPr>
        <w:t>c</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sumul</w:t>
      </w:r>
      <w:r w:rsidRPr="00284DEA">
        <w:rPr>
          <w:rFonts w:ascii="Arial Narrow" w:eastAsia="Calibri" w:hAnsi="Arial Narrow" w:cs="Calibri"/>
          <w:color w:val="002060"/>
          <w:spacing w:val="-4"/>
          <w:sz w:val="22"/>
          <w:szCs w:val="22"/>
          <w:lang w:val="ro-RO"/>
        </w:rPr>
        <w:t>u</w:t>
      </w:r>
      <w:r w:rsidRPr="00284DEA">
        <w:rPr>
          <w:rFonts w:ascii="Arial Narrow" w:eastAsia="Calibri" w:hAnsi="Arial Narrow" w:cs="Calibri"/>
          <w:color w:val="002060"/>
          <w:sz w:val="22"/>
          <w:szCs w:val="22"/>
          <w:lang w:val="ro-RO"/>
        </w:rPr>
        <w:t>i p</w:t>
      </w:r>
      <w:r w:rsidRPr="00284DEA">
        <w:rPr>
          <w:rFonts w:ascii="Arial Narrow" w:eastAsia="Calibri" w:hAnsi="Arial Narrow" w:cs="Calibri"/>
          <w:color w:val="002060"/>
          <w:spacing w:val="-1"/>
          <w:sz w:val="22"/>
          <w:szCs w:val="22"/>
          <w:lang w:val="ro-RO"/>
        </w:rPr>
        <w:t>r</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pacing w:val="-1"/>
          <w:sz w:val="22"/>
          <w:szCs w:val="22"/>
          <w:lang w:val="ro-RO"/>
        </w:rPr>
        <w:t>p</w:t>
      </w:r>
      <w:r w:rsidRPr="00284DEA">
        <w:rPr>
          <w:rFonts w:ascii="Arial Narrow" w:eastAsia="Calibri" w:hAnsi="Arial Narrow" w:cs="Calibri"/>
          <w:color w:val="002060"/>
          <w:sz w:val="22"/>
          <w:szCs w:val="22"/>
          <w:lang w:val="ro-RO"/>
        </w:rPr>
        <w:t>ri</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z w:val="22"/>
          <w:szCs w:val="22"/>
          <w:lang w:val="ro-RO"/>
        </w:rPr>
        <w:t>în</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z w:val="22"/>
          <w:szCs w:val="22"/>
          <w:lang w:val="ro-RO"/>
        </w:rPr>
        <w:t>ca</w:t>
      </w:r>
      <w:r w:rsidRPr="00284DEA">
        <w:rPr>
          <w:rFonts w:ascii="Arial Narrow" w:eastAsia="Calibri" w:hAnsi="Arial Narrow" w:cs="Calibri"/>
          <w:color w:val="002060"/>
          <w:spacing w:val="-1"/>
          <w:sz w:val="22"/>
          <w:szCs w:val="22"/>
          <w:lang w:val="ro-RO"/>
        </w:rPr>
        <w:t>zu</w:t>
      </w:r>
      <w:r w:rsidRPr="00284DEA">
        <w:rPr>
          <w:rFonts w:ascii="Arial Narrow" w:eastAsia="Calibri" w:hAnsi="Arial Narrow" w:cs="Calibri"/>
          <w:color w:val="002060"/>
          <w:sz w:val="22"/>
          <w:szCs w:val="22"/>
          <w:lang w:val="ro-RO"/>
        </w:rPr>
        <w:t xml:space="preserve">l </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pacing w:val="-3"/>
          <w:sz w:val="22"/>
          <w:szCs w:val="22"/>
          <w:lang w:val="ro-RO"/>
        </w:rPr>
        <w:t>r</w:t>
      </w:r>
      <w:r w:rsidRPr="00284DEA">
        <w:rPr>
          <w:rFonts w:ascii="Arial Narrow" w:eastAsia="Calibri" w:hAnsi="Arial Narrow" w:cs="Calibri"/>
          <w:color w:val="002060"/>
          <w:spacing w:val="1"/>
          <w:sz w:val="22"/>
          <w:szCs w:val="22"/>
          <w:lang w:val="ro-RO"/>
        </w:rPr>
        <w:t>m</w:t>
      </w:r>
      <w:r w:rsidRPr="00284DEA">
        <w:rPr>
          <w:rFonts w:ascii="Arial Narrow" w:eastAsia="Calibri" w:hAnsi="Arial Narrow" w:cs="Calibri"/>
          <w:color w:val="002060"/>
          <w:sz w:val="22"/>
          <w:szCs w:val="22"/>
          <w:lang w:val="ro-RO"/>
        </w:rPr>
        <w:t>ă</w:t>
      </w:r>
      <w:r w:rsidRPr="00284DEA">
        <w:rPr>
          <w:rFonts w:ascii="Arial Narrow" w:eastAsia="Calibri" w:hAnsi="Arial Narrow" w:cs="Calibri"/>
          <w:color w:val="002060"/>
          <w:spacing w:val="-2"/>
          <w:sz w:val="22"/>
          <w:szCs w:val="22"/>
          <w:lang w:val="ro-RO"/>
        </w:rPr>
        <w:t>t</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z w:val="22"/>
          <w:szCs w:val="22"/>
          <w:lang w:val="ro-RO"/>
        </w:rPr>
        <w:t>a</w:t>
      </w:r>
      <w:r w:rsidRPr="00284DEA">
        <w:rPr>
          <w:rFonts w:ascii="Arial Narrow" w:eastAsia="Calibri" w:hAnsi="Arial Narrow" w:cs="Calibri"/>
          <w:color w:val="002060"/>
          <w:spacing w:val="-3"/>
          <w:sz w:val="22"/>
          <w:szCs w:val="22"/>
          <w:lang w:val="ro-RO"/>
        </w:rPr>
        <w:t>r</w:t>
      </w:r>
      <w:r w:rsidRPr="00284DEA">
        <w:rPr>
          <w:rFonts w:ascii="Arial Narrow" w:eastAsia="Calibri" w:hAnsi="Arial Narrow" w:cs="Calibri"/>
          <w:color w:val="002060"/>
          <w:sz w:val="22"/>
          <w:szCs w:val="22"/>
          <w:lang w:val="ro-RO"/>
        </w:rPr>
        <w:t xml:space="preserve">ei liste </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z w:val="22"/>
          <w:szCs w:val="22"/>
          <w:lang w:val="ro-RO"/>
        </w:rPr>
        <w:t>a</w:t>
      </w:r>
      <w:r w:rsidRPr="00284DEA">
        <w:rPr>
          <w:rFonts w:ascii="Arial Narrow" w:eastAsia="Calibri" w:hAnsi="Arial Narrow" w:cs="Calibri"/>
          <w:color w:val="002060"/>
          <w:spacing w:val="-2"/>
          <w:sz w:val="22"/>
          <w:szCs w:val="22"/>
          <w:lang w:val="ro-RO"/>
        </w:rPr>
        <w:t>c</w:t>
      </w:r>
      <w:r w:rsidRPr="00284DEA">
        <w:rPr>
          <w:rFonts w:ascii="Arial Narrow" w:eastAsia="Calibri" w:hAnsi="Arial Narrow" w:cs="Calibri"/>
          <w:color w:val="002060"/>
          <w:sz w:val="22"/>
          <w:szCs w:val="22"/>
          <w:lang w:val="ro-RO"/>
        </w:rPr>
        <w:t>ti</w:t>
      </w:r>
      <w:r w:rsidRPr="00284DEA">
        <w:rPr>
          <w:rFonts w:ascii="Arial Narrow" w:eastAsia="Calibri" w:hAnsi="Arial Narrow" w:cs="Calibri"/>
          <w:color w:val="002060"/>
          <w:spacing w:val="1"/>
          <w:sz w:val="22"/>
          <w:szCs w:val="22"/>
          <w:lang w:val="ro-RO"/>
        </w:rPr>
        <w:t>v</w:t>
      </w:r>
      <w:r w:rsidRPr="00284DEA">
        <w:rPr>
          <w:rFonts w:ascii="Arial Narrow" w:eastAsia="Calibri" w:hAnsi="Arial Narrow" w:cs="Calibri"/>
          <w:color w:val="002060"/>
          <w:spacing w:val="-3"/>
          <w:sz w:val="22"/>
          <w:szCs w:val="22"/>
          <w:lang w:val="ro-RO"/>
        </w:rPr>
        <w:t>i</w:t>
      </w:r>
      <w:r w:rsidRPr="00284DEA">
        <w:rPr>
          <w:rFonts w:ascii="Arial Narrow" w:eastAsia="Calibri" w:hAnsi="Arial Narrow" w:cs="Calibri"/>
          <w:color w:val="002060"/>
          <w:sz w:val="22"/>
          <w:szCs w:val="22"/>
          <w:lang w:val="ro-RO"/>
        </w:rPr>
        <w:t>tăț</w:t>
      </w:r>
      <w:r w:rsidRPr="00284DEA">
        <w:rPr>
          <w:rFonts w:ascii="Arial Narrow" w:eastAsia="Calibri" w:hAnsi="Arial Narrow" w:cs="Calibri"/>
          <w:color w:val="002060"/>
          <w:spacing w:val="1"/>
          <w:sz w:val="22"/>
          <w:szCs w:val="22"/>
          <w:lang w:val="ro-RO"/>
        </w:rPr>
        <w:t>i</w:t>
      </w:r>
      <w:r w:rsidRPr="00284DEA">
        <w:rPr>
          <w:rFonts w:ascii="Arial Narrow" w:eastAsia="Calibri" w:hAnsi="Arial Narrow" w:cs="Calibri"/>
          <w:color w:val="002060"/>
          <w:sz w:val="22"/>
          <w:szCs w:val="22"/>
          <w:lang w:val="ro-RO"/>
        </w:rPr>
        <w:t>:</w:t>
      </w:r>
    </w:p>
    <w:p w14:paraId="2B0AF5AC" w14:textId="6A6963C5" w:rsidR="00BC0B0D" w:rsidRPr="00284DEA" w:rsidRDefault="00BD1626" w:rsidP="00605CDB">
      <w:pPr>
        <w:pStyle w:val="ListParagraph"/>
        <w:numPr>
          <w:ilvl w:val="0"/>
          <w:numId w:val="5"/>
        </w:numPr>
        <w:ind w:right="770"/>
        <w:jc w:val="both"/>
        <w:rPr>
          <w:rFonts w:ascii="Arial Narrow" w:eastAsia="Calibri" w:hAnsi="Arial Narrow" w:cs="Calibri"/>
          <w:color w:val="002060"/>
          <w:sz w:val="22"/>
          <w:szCs w:val="22"/>
          <w:lang w:val="ro-RO"/>
        </w:rPr>
      </w:pPr>
      <w:r w:rsidRPr="00284DEA">
        <w:rPr>
          <w:rFonts w:ascii="Arial Narrow" w:eastAsia="Calibri" w:hAnsi="Arial Narrow" w:cs="Calibri"/>
          <w:color w:val="002060"/>
          <w:sz w:val="22"/>
          <w:szCs w:val="22"/>
          <w:lang w:val="ro-RO"/>
        </w:rPr>
        <w:t>acti</w:t>
      </w:r>
      <w:r w:rsidRPr="00284DEA">
        <w:rPr>
          <w:rFonts w:ascii="Arial Narrow" w:eastAsia="Calibri" w:hAnsi="Arial Narrow" w:cs="Calibri"/>
          <w:color w:val="002060"/>
          <w:spacing w:val="1"/>
          <w:sz w:val="22"/>
          <w:szCs w:val="22"/>
          <w:lang w:val="ro-RO"/>
        </w:rPr>
        <w:t>v</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2"/>
          <w:sz w:val="22"/>
          <w:szCs w:val="22"/>
          <w:lang w:val="ro-RO"/>
        </w:rPr>
        <w:t>t</w:t>
      </w:r>
      <w:r w:rsidRPr="00284DEA">
        <w:rPr>
          <w:rFonts w:ascii="Arial Narrow" w:eastAsia="Calibri" w:hAnsi="Arial Narrow" w:cs="Calibri"/>
          <w:color w:val="002060"/>
          <w:sz w:val="22"/>
          <w:szCs w:val="22"/>
          <w:lang w:val="ro-RO"/>
        </w:rPr>
        <w:t xml:space="preserve">ățile </w:t>
      </w:r>
      <w:r w:rsidRPr="00284DEA">
        <w:rPr>
          <w:rFonts w:ascii="Arial Narrow" w:eastAsia="Calibri" w:hAnsi="Arial Narrow" w:cs="Calibri"/>
          <w:color w:val="002060"/>
          <w:spacing w:val="-2"/>
          <w:sz w:val="22"/>
          <w:szCs w:val="22"/>
          <w:lang w:val="ro-RO"/>
        </w:rPr>
        <w:t>l</w:t>
      </w:r>
      <w:r w:rsidRPr="00284DEA">
        <w:rPr>
          <w:rFonts w:ascii="Arial Narrow" w:eastAsia="Calibri" w:hAnsi="Arial Narrow" w:cs="Calibri"/>
          <w:color w:val="002060"/>
          <w:sz w:val="22"/>
          <w:szCs w:val="22"/>
          <w:lang w:val="ro-RO"/>
        </w:rPr>
        <w:t>egate</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de</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pacing w:val="-2"/>
          <w:sz w:val="22"/>
          <w:szCs w:val="22"/>
          <w:lang w:val="ro-RO"/>
        </w:rPr>
        <w:t>c</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pacing w:val="1"/>
          <w:sz w:val="22"/>
          <w:szCs w:val="22"/>
          <w:lang w:val="ro-RO"/>
        </w:rPr>
        <w:t>m</w:t>
      </w:r>
      <w:r w:rsidRPr="00284DEA">
        <w:rPr>
          <w:rFonts w:ascii="Arial Narrow" w:eastAsia="Calibri" w:hAnsi="Arial Narrow" w:cs="Calibri"/>
          <w:color w:val="002060"/>
          <w:spacing w:val="-3"/>
          <w:sz w:val="22"/>
          <w:szCs w:val="22"/>
          <w:lang w:val="ro-RO"/>
        </w:rPr>
        <w:t>b</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stib</w:t>
      </w:r>
      <w:r w:rsidRPr="00284DEA">
        <w:rPr>
          <w:rFonts w:ascii="Arial Narrow" w:eastAsia="Calibri" w:hAnsi="Arial Narrow" w:cs="Calibri"/>
          <w:color w:val="002060"/>
          <w:spacing w:val="-1"/>
          <w:sz w:val="22"/>
          <w:szCs w:val="22"/>
          <w:lang w:val="ro-RO"/>
        </w:rPr>
        <w:t>i</w:t>
      </w:r>
      <w:r w:rsidRPr="00284DEA">
        <w:rPr>
          <w:rFonts w:ascii="Arial Narrow" w:eastAsia="Calibri" w:hAnsi="Arial Narrow" w:cs="Calibri"/>
          <w:color w:val="002060"/>
          <w:sz w:val="22"/>
          <w:szCs w:val="22"/>
          <w:lang w:val="ro-RO"/>
        </w:rPr>
        <w:t>li f</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z w:val="22"/>
          <w:szCs w:val="22"/>
          <w:lang w:val="ro-RO"/>
        </w:rPr>
        <w:t>si</w:t>
      </w:r>
      <w:r w:rsidRPr="00284DEA">
        <w:rPr>
          <w:rFonts w:ascii="Arial Narrow" w:eastAsia="Calibri" w:hAnsi="Arial Narrow" w:cs="Calibri"/>
          <w:color w:val="002060"/>
          <w:spacing w:val="-1"/>
          <w:sz w:val="22"/>
          <w:szCs w:val="22"/>
          <w:lang w:val="ro-RO"/>
        </w:rPr>
        <w:t>l</w:t>
      </w:r>
      <w:r w:rsidRPr="00284DEA">
        <w:rPr>
          <w:rFonts w:ascii="Arial Narrow" w:eastAsia="Calibri" w:hAnsi="Arial Narrow" w:cs="Calibri"/>
          <w:color w:val="002060"/>
          <w:sz w:val="22"/>
          <w:szCs w:val="22"/>
          <w:lang w:val="ro-RO"/>
        </w:rPr>
        <w:t>i, i</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cl</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s</w:t>
      </w:r>
      <w:r w:rsidRPr="00284DEA">
        <w:rPr>
          <w:rFonts w:ascii="Arial Narrow" w:eastAsia="Calibri" w:hAnsi="Arial Narrow" w:cs="Calibri"/>
          <w:color w:val="002060"/>
          <w:spacing w:val="-3"/>
          <w:sz w:val="22"/>
          <w:szCs w:val="22"/>
          <w:lang w:val="ro-RO"/>
        </w:rPr>
        <w:t>i</w:t>
      </w:r>
      <w:r w:rsidRPr="00284DEA">
        <w:rPr>
          <w:rFonts w:ascii="Arial Narrow" w:eastAsia="Calibri" w:hAnsi="Arial Narrow" w:cs="Calibri"/>
          <w:color w:val="002060"/>
          <w:sz w:val="22"/>
          <w:szCs w:val="22"/>
          <w:lang w:val="ro-RO"/>
        </w:rPr>
        <w:t>v</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z w:val="22"/>
          <w:szCs w:val="22"/>
          <w:lang w:val="ro-RO"/>
        </w:rPr>
        <w:t>util</w:t>
      </w:r>
      <w:r w:rsidRPr="00284DEA">
        <w:rPr>
          <w:rFonts w:ascii="Arial Narrow" w:eastAsia="Calibri" w:hAnsi="Arial Narrow" w:cs="Calibri"/>
          <w:color w:val="002060"/>
          <w:spacing w:val="-1"/>
          <w:sz w:val="22"/>
          <w:szCs w:val="22"/>
          <w:lang w:val="ro-RO"/>
        </w:rPr>
        <w:t>iz</w:t>
      </w:r>
      <w:r w:rsidRPr="00284DEA">
        <w:rPr>
          <w:rFonts w:ascii="Arial Narrow" w:eastAsia="Calibri" w:hAnsi="Arial Narrow" w:cs="Calibri"/>
          <w:color w:val="002060"/>
          <w:spacing w:val="-3"/>
          <w:sz w:val="22"/>
          <w:szCs w:val="22"/>
          <w:lang w:val="ro-RO"/>
        </w:rPr>
        <w:t>a</w:t>
      </w:r>
      <w:r w:rsidRPr="00284DEA">
        <w:rPr>
          <w:rFonts w:ascii="Arial Narrow" w:eastAsia="Calibri" w:hAnsi="Arial Narrow" w:cs="Calibri"/>
          <w:color w:val="002060"/>
          <w:sz w:val="22"/>
          <w:szCs w:val="22"/>
          <w:lang w:val="ro-RO"/>
        </w:rPr>
        <w:t xml:space="preserve">rea în </w:t>
      </w:r>
      <w:r w:rsidRPr="00284DEA">
        <w:rPr>
          <w:rFonts w:ascii="Arial Narrow" w:eastAsia="Calibri" w:hAnsi="Arial Narrow" w:cs="Calibri"/>
          <w:color w:val="002060"/>
          <w:spacing w:val="-3"/>
          <w:sz w:val="22"/>
          <w:szCs w:val="22"/>
          <w:lang w:val="ro-RO"/>
        </w:rPr>
        <w:t>a</w:t>
      </w:r>
      <w:r w:rsidRPr="00284DEA">
        <w:rPr>
          <w:rFonts w:ascii="Arial Narrow" w:eastAsia="Calibri" w:hAnsi="Arial Narrow" w:cs="Calibri"/>
          <w:color w:val="002060"/>
          <w:spacing w:val="1"/>
          <w:sz w:val="22"/>
          <w:szCs w:val="22"/>
          <w:lang w:val="ro-RO"/>
        </w:rPr>
        <w:t>v</w:t>
      </w:r>
      <w:r w:rsidRPr="00284DEA">
        <w:rPr>
          <w:rFonts w:ascii="Arial Narrow" w:eastAsia="Calibri" w:hAnsi="Arial Narrow" w:cs="Calibri"/>
          <w:color w:val="002060"/>
          <w:sz w:val="22"/>
          <w:szCs w:val="22"/>
          <w:lang w:val="ro-RO"/>
        </w:rPr>
        <w:t>a</w:t>
      </w:r>
      <w:r w:rsidRPr="00284DEA">
        <w:rPr>
          <w:rFonts w:ascii="Arial Narrow" w:eastAsia="Calibri" w:hAnsi="Arial Narrow" w:cs="Calibri"/>
          <w:color w:val="002060"/>
          <w:spacing w:val="-1"/>
          <w:sz w:val="22"/>
          <w:szCs w:val="22"/>
          <w:lang w:val="ro-RO"/>
        </w:rPr>
        <w:t>l</w:t>
      </w:r>
      <w:r w:rsidR="00605CDB" w:rsidRPr="00284DEA">
        <w:rPr>
          <w:rStyle w:val="FootnoteReference"/>
          <w:rFonts w:ascii="Arial Narrow" w:eastAsia="Calibri" w:hAnsi="Arial Narrow" w:cs="Calibri"/>
          <w:color w:val="002060"/>
          <w:sz w:val="22"/>
          <w:szCs w:val="22"/>
          <w:lang w:val="ro-RO"/>
        </w:rPr>
        <w:footnoteReference w:id="2"/>
      </w:r>
      <w:r w:rsidRPr="00284DEA">
        <w:rPr>
          <w:rFonts w:ascii="Arial Narrow" w:eastAsia="Calibri" w:hAnsi="Arial Narrow" w:cs="Calibri"/>
          <w:color w:val="002060"/>
          <w:sz w:val="22"/>
          <w:szCs w:val="22"/>
          <w:lang w:val="ro-RO"/>
        </w:rPr>
        <w:t>;</w:t>
      </w:r>
    </w:p>
    <w:p w14:paraId="5E7F9EED" w14:textId="43D84689" w:rsidR="00BC0B0D" w:rsidRPr="00284DEA" w:rsidRDefault="00BD1626" w:rsidP="00605CDB">
      <w:pPr>
        <w:pStyle w:val="ListParagraph"/>
        <w:numPr>
          <w:ilvl w:val="0"/>
          <w:numId w:val="5"/>
        </w:numPr>
        <w:ind w:right="770"/>
        <w:jc w:val="both"/>
        <w:rPr>
          <w:rFonts w:ascii="Arial Narrow" w:eastAsia="Calibri" w:hAnsi="Arial Narrow" w:cs="Calibri"/>
          <w:color w:val="002060"/>
          <w:sz w:val="22"/>
          <w:szCs w:val="22"/>
          <w:lang w:val="ro-RO"/>
        </w:rPr>
      </w:pPr>
      <w:r w:rsidRPr="00284DEA">
        <w:rPr>
          <w:rFonts w:ascii="Arial Narrow" w:eastAsia="Calibri" w:hAnsi="Arial Narrow" w:cs="Calibri"/>
          <w:color w:val="002060"/>
          <w:sz w:val="22"/>
          <w:szCs w:val="22"/>
          <w:lang w:val="ro-RO"/>
        </w:rPr>
        <w:t>acti</w:t>
      </w:r>
      <w:r w:rsidRPr="00284DEA">
        <w:rPr>
          <w:rFonts w:ascii="Arial Narrow" w:eastAsia="Calibri" w:hAnsi="Arial Narrow" w:cs="Calibri"/>
          <w:color w:val="002060"/>
          <w:spacing w:val="1"/>
          <w:sz w:val="22"/>
          <w:szCs w:val="22"/>
          <w:lang w:val="ro-RO"/>
        </w:rPr>
        <w:t>v</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2"/>
          <w:sz w:val="22"/>
          <w:szCs w:val="22"/>
          <w:lang w:val="ro-RO"/>
        </w:rPr>
        <w:t>t</w:t>
      </w:r>
      <w:r w:rsidRPr="00284DEA">
        <w:rPr>
          <w:rFonts w:ascii="Arial Narrow" w:eastAsia="Calibri" w:hAnsi="Arial Narrow" w:cs="Calibri"/>
          <w:color w:val="002060"/>
          <w:sz w:val="22"/>
          <w:szCs w:val="22"/>
          <w:lang w:val="ro-RO"/>
        </w:rPr>
        <w:t>ățile</w:t>
      </w:r>
      <w:r w:rsidRPr="00284DEA">
        <w:rPr>
          <w:rFonts w:ascii="Arial Narrow" w:eastAsia="Calibri" w:hAnsi="Arial Narrow" w:cs="Calibri"/>
          <w:color w:val="002060"/>
          <w:spacing w:val="49"/>
          <w:sz w:val="22"/>
          <w:szCs w:val="22"/>
          <w:lang w:val="ro-RO"/>
        </w:rPr>
        <w:t xml:space="preserve"> </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in</w:t>
      </w:r>
      <w:r w:rsidRPr="00284DEA">
        <w:rPr>
          <w:rFonts w:ascii="Arial Narrow" w:eastAsia="Calibri" w:hAnsi="Arial Narrow" w:cs="Calibri"/>
          <w:color w:val="002060"/>
          <w:spacing w:val="45"/>
          <w:sz w:val="22"/>
          <w:szCs w:val="22"/>
          <w:lang w:val="ro-RO"/>
        </w:rPr>
        <w:t xml:space="preserve"> </w:t>
      </w:r>
      <w:r w:rsidRPr="00284DEA">
        <w:rPr>
          <w:rFonts w:ascii="Arial Narrow" w:eastAsia="Calibri" w:hAnsi="Arial Narrow" w:cs="Calibri"/>
          <w:color w:val="002060"/>
          <w:sz w:val="22"/>
          <w:szCs w:val="22"/>
          <w:lang w:val="ro-RO"/>
        </w:rPr>
        <w:t>ca</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r</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l</w:t>
      </w:r>
      <w:r w:rsidRPr="00284DEA">
        <w:rPr>
          <w:rFonts w:ascii="Arial Narrow" w:eastAsia="Calibri" w:hAnsi="Arial Narrow" w:cs="Calibri"/>
          <w:color w:val="002060"/>
          <w:spacing w:val="48"/>
          <w:sz w:val="22"/>
          <w:szCs w:val="22"/>
          <w:lang w:val="ro-RO"/>
        </w:rPr>
        <w:t xml:space="preserve"> </w:t>
      </w:r>
      <w:r w:rsidRPr="00284DEA">
        <w:rPr>
          <w:rFonts w:ascii="Arial Narrow" w:eastAsia="Calibri" w:hAnsi="Arial Narrow" w:cs="Calibri"/>
          <w:color w:val="002060"/>
          <w:sz w:val="22"/>
          <w:szCs w:val="22"/>
          <w:lang w:val="ro-RO"/>
        </w:rPr>
        <w:t>sis</w:t>
      </w:r>
      <w:r w:rsidRPr="00284DEA">
        <w:rPr>
          <w:rFonts w:ascii="Arial Narrow" w:eastAsia="Calibri" w:hAnsi="Arial Narrow" w:cs="Calibri"/>
          <w:color w:val="002060"/>
          <w:spacing w:val="-2"/>
          <w:sz w:val="22"/>
          <w:szCs w:val="22"/>
          <w:lang w:val="ro-RO"/>
        </w:rPr>
        <w:t>t</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1"/>
          <w:sz w:val="22"/>
          <w:szCs w:val="22"/>
          <w:lang w:val="ro-RO"/>
        </w:rPr>
        <w:t>m</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l</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48"/>
          <w:sz w:val="22"/>
          <w:szCs w:val="22"/>
          <w:lang w:val="ro-RO"/>
        </w:rPr>
        <w:t xml:space="preserve"> </w:t>
      </w:r>
      <w:r w:rsidRPr="00284DEA">
        <w:rPr>
          <w:rFonts w:ascii="Arial Narrow" w:eastAsia="Calibri" w:hAnsi="Arial Narrow" w:cs="Calibri"/>
          <w:color w:val="002060"/>
          <w:spacing w:val="-3"/>
          <w:sz w:val="22"/>
          <w:szCs w:val="22"/>
          <w:lang w:val="ro-RO"/>
        </w:rPr>
        <w:t>U</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49"/>
          <w:sz w:val="22"/>
          <w:szCs w:val="22"/>
          <w:lang w:val="ro-RO"/>
        </w:rPr>
        <w:t xml:space="preserve"> </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47"/>
          <w:sz w:val="22"/>
          <w:szCs w:val="22"/>
          <w:lang w:val="ro-RO"/>
        </w:rPr>
        <w:t xml:space="preserve"> </w:t>
      </w:r>
      <w:r w:rsidRPr="00284DEA">
        <w:rPr>
          <w:rFonts w:ascii="Arial Narrow" w:eastAsia="Calibri" w:hAnsi="Arial Narrow" w:cs="Calibri"/>
          <w:color w:val="002060"/>
          <w:sz w:val="22"/>
          <w:szCs w:val="22"/>
          <w:lang w:val="ro-RO"/>
        </w:rPr>
        <w:t>c</w:t>
      </w:r>
      <w:r w:rsidRPr="00284DEA">
        <w:rPr>
          <w:rFonts w:ascii="Arial Narrow" w:eastAsia="Calibri" w:hAnsi="Arial Narrow" w:cs="Calibri"/>
          <w:color w:val="002060"/>
          <w:spacing w:val="-1"/>
          <w:sz w:val="22"/>
          <w:szCs w:val="22"/>
          <w:lang w:val="ro-RO"/>
        </w:rPr>
        <w:t>om</w:t>
      </w:r>
      <w:r w:rsidRPr="00284DEA">
        <w:rPr>
          <w:rFonts w:ascii="Arial Narrow" w:eastAsia="Calibri" w:hAnsi="Arial Narrow" w:cs="Calibri"/>
          <w:color w:val="002060"/>
          <w:sz w:val="22"/>
          <w:szCs w:val="22"/>
          <w:lang w:val="ro-RO"/>
        </w:rPr>
        <w:t>erciali</w:t>
      </w:r>
      <w:r w:rsidRPr="00284DEA">
        <w:rPr>
          <w:rFonts w:ascii="Arial Narrow" w:eastAsia="Calibri" w:hAnsi="Arial Narrow" w:cs="Calibri"/>
          <w:color w:val="002060"/>
          <w:spacing w:val="-3"/>
          <w:sz w:val="22"/>
          <w:szCs w:val="22"/>
          <w:lang w:val="ro-RO"/>
        </w:rPr>
        <w:t>z</w:t>
      </w:r>
      <w:r w:rsidRPr="00284DEA">
        <w:rPr>
          <w:rFonts w:ascii="Arial Narrow" w:eastAsia="Calibri" w:hAnsi="Arial Narrow" w:cs="Calibri"/>
          <w:color w:val="002060"/>
          <w:sz w:val="22"/>
          <w:szCs w:val="22"/>
          <w:lang w:val="ro-RO"/>
        </w:rPr>
        <w:t>are</w:t>
      </w:r>
      <w:r w:rsidRPr="00284DEA">
        <w:rPr>
          <w:rFonts w:ascii="Arial Narrow" w:eastAsia="Calibri" w:hAnsi="Arial Narrow" w:cs="Calibri"/>
          <w:color w:val="002060"/>
          <w:spacing w:val="49"/>
          <w:sz w:val="22"/>
          <w:szCs w:val="22"/>
          <w:lang w:val="ro-RO"/>
        </w:rPr>
        <w:t xml:space="preserve"> </w:t>
      </w:r>
      <w:r w:rsidRPr="00284DEA">
        <w:rPr>
          <w:rFonts w:ascii="Arial Narrow" w:eastAsia="Calibri" w:hAnsi="Arial Narrow" w:cs="Calibri"/>
          <w:color w:val="002060"/>
          <w:sz w:val="22"/>
          <w:szCs w:val="22"/>
          <w:lang w:val="ro-RO"/>
        </w:rPr>
        <w:t>a</w:t>
      </w:r>
      <w:r w:rsidRPr="00284DEA">
        <w:rPr>
          <w:rFonts w:ascii="Arial Narrow" w:eastAsia="Calibri" w:hAnsi="Arial Narrow" w:cs="Calibri"/>
          <w:color w:val="002060"/>
          <w:spacing w:val="46"/>
          <w:sz w:val="22"/>
          <w:szCs w:val="22"/>
          <w:lang w:val="ro-RO"/>
        </w:rPr>
        <w:t xml:space="preserve"> </w:t>
      </w:r>
      <w:r w:rsidRPr="00284DEA">
        <w:rPr>
          <w:rFonts w:ascii="Arial Narrow" w:eastAsia="Calibri" w:hAnsi="Arial Narrow" w:cs="Calibri"/>
          <w:color w:val="002060"/>
          <w:sz w:val="22"/>
          <w:szCs w:val="22"/>
          <w:lang w:val="ro-RO"/>
        </w:rPr>
        <w:t>cer</w:t>
      </w:r>
      <w:r w:rsidRPr="00284DEA">
        <w:rPr>
          <w:rFonts w:ascii="Arial Narrow" w:eastAsia="Calibri" w:hAnsi="Arial Narrow" w:cs="Calibri"/>
          <w:color w:val="002060"/>
          <w:spacing w:val="1"/>
          <w:sz w:val="22"/>
          <w:szCs w:val="22"/>
          <w:lang w:val="ro-RO"/>
        </w:rPr>
        <w:t>t</w:t>
      </w:r>
      <w:r w:rsidRPr="00284DEA">
        <w:rPr>
          <w:rFonts w:ascii="Arial Narrow" w:eastAsia="Calibri" w:hAnsi="Arial Narrow" w:cs="Calibri"/>
          <w:color w:val="002060"/>
          <w:sz w:val="22"/>
          <w:szCs w:val="22"/>
          <w:lang w:val="ro-RO"/>
        </w:rPr>
        <w:t>if</w:t>
      </w:r>
      <w:r w:rsidRPr="00284DEA">
        <w:rPr>
          <w:rFonts w:ascii="Arial Narrow" w:eastAsia="Calibri" w:hAnsi="Arial Narrow" w:cs="Calibri"/>
          <w:color w:val="002060"/>
          <w:spacing w:val="-1"/>
          <w:sz w:val="22"/>
          <w:szCs w:val="22"/>
          <w:lang w:val="ro-RO"/>
        </w:rPr>
        <w:t>i</w:t>
      </w:r>
      <w:r w:rsidRPr="00284DEA">
        <w:rPr>
          <w:rFonts w:ascii="Arial Narrow" w:eastAsia="Calibri" w:hAnsi="Arial Narrow" w:cs="Calibri"/>
          <w:color w:val="002060"/>
          <w:spacing w:val="-2"/>
          <w:sz w:val="22"/>
          <w:szCs w:val="22"/>
          <w:lang w:val="ro-RO"/>
        </w:rPr>
        <w:t>c</w:t>
      </w:r>
      <w:r w:rsidRPr="00284DEA">
        <w:rPr>
          <w:rFonts w:ascii="Arial Narrow" w:eastAsia="Calibri" w:hAnsi="Arial Narrow" w:cs="Calibri"/>
          <w:color w:val="002060"/>
          <w:sz w:val="22"/>
          <w:szCs w:val="22"/>
          <w:lang w:val="ro-RO"/>
        </w:rPr>
        <w:t>at</w:t>
      </w:r>
      <w:r w:rsidRPr="00284DEA">
        <w:rPr>
          <w:rFonts w:ascii="Arial Narrow" w:eastAsia="Calibri" w:hAnsi="Arial Narrow" w:cs="Calibri"/>
          <w:color w:val="002060"/>
          <w:spacing w:val="1"/>
          <w:sz w:val="22"/>
          <w:szCs w:val="22"/>
          <w:lang w:val="ro-RO"/>
        </w:rPr>
        <w:t>e</w:t>
      </w:r>
      <w:r w:rsidRPr="00284DEA">
        <w:rPr>
          <w:rFonts w:ascii="Arial Narrow" w:eastAsia="Calibri" w:hAnsi="Arial Narrow" w:cs="Calibri"/>
          <w:color w:val="002060"/>
          <w:spacing w:val="-3"/>
          <w:sz w:val="22"/>
          <w:szCs w:val="22"/>
          <w:lang w:val="ro-RO"/>
        </w:rPr>
        <w:t>l</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z w:val="22"/>
          <w:szCs w:val="22"/>
          <w:lang w:val="ro-RO"/>
        </w:rPr>
        <w:t>r</w:t>
      </w:r>
      <w:r w:rsidRPr="00284DEA">
        <w:rPr>
          <w:rFonts w:ascii="Arial Narrow" w:eastAsia="Calibri" w:hAnsi="Arial Narrow" w:cs="Calibri"/>
          <w:color w:val="002060"/>
          <w:spacing w:val="48"/>
          <w:sz w:val="22"/>
          <w:szCs w:val="22"/>
          <w:lang w:val="ro-RO"/>
        </w:rPr>
        <w:t xml:space="preserve"> </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47"/>
          <w:sz w:val="22"/>
          <w:szCs w:val="22"/>
          <w:lang w:val="ro-RO"/>
        </w:rPr>
        <w:t xml:space="preserve"> </w:t>
      </w:r>
      <w:r w:rsidRPr="00284DEA">
        <w:rPr>
          <w:rFonts w:ascii="Arial Narrow" w:eastAsia="Calibri" w:hAnsi="Arial Narrow" w:cs="Calibri"/>
          <w:color w:val="002060"/>
          <w:spacing w:val="-2"/>
          <w:sz w:val="22"/>
          <w:szCs w:val="22"/>
          <w:lang w:val="ro-RO"/>
        </w:rPr>
        <w:t>e</w:t>
      </w:r>
      <w:r w:rsidRPr="00284DEA">
        <w:rPr>
          <w:rFonts w:ascii="Arial Narrow" w:eastAsia="Calibri" w:hAnsi="Arial Narrow" w:cs="Calibri"/>
          <w:color w:val="002060"/>
          <w:spacing w:val="-1"/>
          <w:sz w:val="22"/>
          <w:szCs w:val="22"/>
          <w:lang w:val="ro-RO"/>
        </w:rPr>
        <w:t>m</w:t>
      </w:r>
      <w:r w:rsidRPr="00284DEA">
        <w:rPr>
          <w:rFonts w:ascii="Arial Narrow" w:eastAsia="Calibri" w:hAnsi="Arial Narrow" w:cs="Calibri"/>
          <w:color w:val="002060"/>
          <w:sz w:val="22"/>
          <w:szCs w:val="22"/>
          <w:lang w:val="ro-RO"/>
        </w:rPr>
        <w:t>isii</w:t>
      </w:r>
      <w:r w:rsidRPr="00284DEA">
        <w:rPr>
          <w:rFonts w:ascii="Arial Narrow" w:eastAsia="Calibri" w:hAnsi="Arial Narrow" w:cs="Calibri"/>
          <w:color w:val="002060"/>
          <w:spacing w:val="48"/>
          <w:sz w:val="22"/>
          <w:szCs w:val="22"/>
          <w:lang w:val="ro-RO"/>
        </w:rPr>
        <w:t xml:space="preserve"> </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1"/>
          <w:sz w:val="22"/>
          <w:szCs w:val="22"/>
          <w:lang w:val="ro-RO"/>
        </w:rPr>
        <w:t>T</w:t>
      </w:r>
      <w:r w:rsidRPr="00284DEA">
        <w:rPr>
          <w:rFonts w:ascii="Arial Narrow" w:eastAsia="Calibri" w:hAnsi="Arial Narrow" w:cs="Calibri"/>
          <w:color w:val="002060"/>
          <w:sz w:val="22"/>
          <w:szCs w:val="22"/>
          <w:lang w:val="ro-RO"/>
        </w:rPr>
        <w:t>S)</w:t>
      </w:r>
      <w:r w:rsidRPr="00284DEA">
        <w:rPr>
          <w:rFonts w:ascii="Arial Narrow" w:eastAsia="Calibri" w:hAnsi="Arial Narrow" w:cs="Calibri"/>
          <w:color w:val="002060"/>
          <w:spacing w:val="46"/>
          <w:sz w:val="22"/>
          <w:szCs w:val="22"/>
          <w:lang w:val="ro-RO"/>
        </w:rPr>
        <w:t xml:space="preserve"> </w:t>
      </w:r>
      <w:r w:rsidRPr="00284DEA">
        <w:rPr>
          <w:rFonts w:ascii="Arial Narrow" w:eastAsia="Calibri" w:hAnsi="Arial Narrow" w:cs="Calibri"/>
          <w:color w:val="002060"/>
          <w:sz w:val="22"/>
          <w:szCs w:val="22"/>
          <w:lang w:val="ro-RO"/>
        </w:rPr>
        <w:t>cu</w:t>
      </w:r>
      <w:r w:rsidRPr="00284DEA">
        <w:rPr>
          <w:rFonts w:ascii="Arial Narrow" w:eastAsia="Calibri" w:hAnsi="Arial Narrow" w:cs="Calibri"/>
          <w:color w:val="002060"/>
          <w:spacing w:val="48"/>
          <w:sz w:val="22"/>
          <w:szCs w:val="22"/>
          <w:lang w:val="ro-RO"/>
        </w:rPr>
        <w:t xml:space="preserve"> </w:t>
      </w:r>
      <w:r w:rsidRPr="00284DEA">
        <w:rPr>
          <w:rFonts w:ascii="Arial Narrow" w:eastAsia="Calibri" w:hAnsi="Arial Narrow" w:cs="Calibri"/>
          <w:color w:val="002060"/>
          <w:spacing w:val="-2"/>
          <w:sz w:val="22"/>
          <w:szCs w:val="22"/>
          <w:lang w:val="ro-RO"/>
        </w:rPr>
        <w:t>e</w:t>
      </w:r>
      <w:r w:rsidRPr="00284DEA">
        <w:rPr>
          <w:rFonts w:ascii="Arial Narrow" w:eastAsia="Calibri" w:hAnsi="Arial Narrow" w:cs="Calibri"/>
          <w:color w:val="002060"/>
          <w:spacing w:val="1"/>
          <w:sz w:val="22"/>
          <w:szCs w:val="22"/>
          <w:lang w:val="ro-RO"/>
        </w:rPr>
        <w:t>m</w:t>
      </w:r>
      <w:r w:rsidRPr="00284DEA">
        <w:rPr>
          <w:rFonts w:ascii="Arial Narrow" w:eastAsia="Calibri" w:hAnsi="Arial Narrow" w:cs="Calibri"/>
          <w:color w:val="002060"/>
          <w:sz w:val="22"/>
          <w:szCs w:val="22"/>
          <w:lang w:val="ro-RO"/>
        </w:rPr>
        <w:t>isii</w:t>
      </w:r>
      <w:r w:rsidR="00AF5D30" w:rsidRPr="00284DEA">
        <w:rPr>
          <w:rFonts w:ascii="Arial Narrow" w:eastAsia="Calibri" w:hAnsi="Arial Narrow" w:cs="Calibri"/>
          <w:color w:val="002060"/>
          <w:sz w:val="22"/>
          <w:szCs w:val="22"/>
          <w:lang w:val="ro-RO"/>
        </w:rPr>
        <w:t>;</w:t>
      </w:r>
    </w:p>
    <w:p w14:paraId="6100C2F6" w14:textId="68256A56" w:rsidR="00BC0B0D" w:rsidRPr="00284DEA" w:rsidRDefault="00BD1626" w:rsidP="00605CDB">
      <w:pPr>
        <w:pStyle w:val="ListParagraph"/>
        <w:numPr>
          <w:ilvl w:val="0"/>
          <w:numId w:val="5"/>
        </w:numPr>
        <w:ind w:right="770"/>
        <w:jc w:val="both"/>
        <w:rPr>
          <w:rFonts w:ascii="Arial Narrow" w:eastAsia="Calibri" w:hAnsi="Arial Narrow" w:cs="Calibri"/>
          <w:color w:val="002060"/>
          <w:sz w:val="22"/>
          <w:szCs w:val="22"/>
          <w:lang w:val="ro-RO"/>
        </w:rPr>
      </w:pPr>
      <w:r w:rsidRPr="00284DEA">
        <w:rPr>
          <w:rFonts w:ascii="Arial Narrow" w:eastAsia="Calibri" w:hAnsi="Arial Narrow" w:cs="Calibri"/>
          <w:color w:val="002060"/>
          <w:spacing w:val="-1"/>
          <w:sz w:val="22"/>
          <w:szCs w:val="22"/>
          <w:lang w:val="ro-RO"/>
        </w:rPr>
        <w:lastRenderedPageBreak/>
        <w:t>p</w:t>
      </w:r>
      <w:r w:rsidRPr="00284DEA">
        <w:rPr>
          <w:rFonts w:ascii="Arial Narrow" w:eastAsia="Calibri" w:hAnsi="Arial Narrow" w:cs="Calibri"/>
          <w:color w:val="002060"/>
          <w:sz w:val="22"/>
          <w:szCs w:val="22"/>
          <w:lang w:val="ro-RO"/>
        </w:rPr>
        <w:t>rec</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1"/>
          <w:sz w:val="22"/>
          <w:szCs w:val="22"/>
          <w:lang w:val="ro-RO"/>
        </w:rPr>
        <w:t>z</w:t>
      </w:r>
      <w:r w:rsidRPr="00284DEA">
        <w:rPr>
          <w:rFonts w:ascii="Arial Narrow" w:eastAsia="Calibri" w:hAnsi="Arial Narrow" w:cs="Calibri"/>
          <w:color w:val="002060"/>
          <w:sz w:val="22"/>
          <w:szCs w:val="22"/>
          <w:lang w:val="ro-RO"/>
        </w:rPr>
        <w:t>a</w:t>
      </w:r>
      <w:r w:rsidRPr="00284DEA">
        <w:rPr>
          <w:rFonts w:ascii="Arial Narrow" w:eastAsia="Calibri" w:hAnsi="Arial Narrow" w:cs="Calibri"/>
          <w:color w:val="002060"/>
          <w:spacing w:val="-2"/>
          <w:sz w:val="22"/>
          <w:szCs w:val="22"/>
          <w:lang w:val="ro-RO"/>
        </w:rPr>
        <w:t>t</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pacing w:val="-1"/>
          <w:sz w:val="22"/>
          <w:szCs w:val="22"/>
          <w:lang w:val="ro-RO"/>
        </w:rPr>
        <w:t>g</w:t>
      </w:r>
      <w:r w:rsidRPr="00284DEA">
        <w:rPr>
          <w:rFonts w:ascii="Arial Narrow" w:eastAsia="Calibri" w:hAnsi="Arial Narrow" w:cs="Calibri"/>
          <w:color w:val="002060"/>
          <w:sz w:val="22"/>
          <w:szCs w:val="22"/>
          <w:lang w:val="ro-RO"/>
        </w:rPr>
        <w:t>a</w:t>
      </w:r>
      <w:r w:rsidRPr="00284DEA">
        <w:rPr>
          <w:rFonts w:ascii="Arial Narrow" w:eastAsia="Calibri" w:hAnsi="Arial Narrow" w:cs="Calibri"/>
          <w:color w:val="002060"/>
          <w:spacing w:val="-1"/>
          <w:sz w:val="22"/>
          <w:szCs w:val="22"/>
          <w:lang w:val="ro-RO"/>
        </w:rPr>
        <w:t>z</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 xml:space="preserve">cu </w:t>
      </w:r>
      <w:r w:rsidRPr="00284DEA">
        <w:rPr>
          <w:rFonts w:ascii="Arial Narrow" w:eastAsia="Calibri" w:hAnsi="Arial Narrow" w:cs="Calibri"/>
          <w:color w:val="002060"/>
          <w:spacing w:val="1"/>
          <w:sz w:val="22"/>
          <w:szCs w:val="22"/>
          <w:lang w:val="ro-RO"/>
        </w:rPr>
        <w:t>e</w:t>
      </w:r>
      <w:r w:rsidRPr="00284DEA">
        <w:rPr>
          <w:rFonts w:ascii="Arial Narrow" w:eastAsia="Calibri" w:hAnsi="Arial Narrow" w:cs="Calibri"/>
          <w:color w:val="002060"/>
          <w:spacing w:val="-3"/>
          <w:sz w:val="22"/>
          <w:szCs w:val="22"/>
          <w:lang w:val="ro-RO"/>
        </w:rPr>
        <w:t>f</w:t>
      </w:r>
      <w:r w:rsidRPr="00284DEA">
        <w:rPr>
          <w:rFonts w:ascii="Arial Narrow" w:eastAsia="Calibri" w:hAnsi="Arial Narrow" w:cs="Calibri"/>
          <w:color w:val="002060"/>
          <w:spacing w:val="-2"/>
          <w:sz w:val="22"/>
          <w:szCs w:val="22"/>
          <w:lang w:val="ro-RO"/>
        </w:rPr>
        <w:t>e</w:t>
      </w:r>
      <w:r w:rsidRPr="00284DEA">
        <w:rPr>
          <w:rFonts w:ascii="Arial Narrow" w:eastAsia="Calibri" w:hAnsi="Arial Narrow" w:cs="Calibri"/>
          <w:color w:val="002060"/>
          <w:sz w:val="22"/>
          <w:szCs w:val="22"/>
          <w:lang w:val="ro-RO"/>
        </w:rPr>
        <w:t>ct</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pacing w:val="-2"/>
          <w:sz w:val="22"/>
          <w:szCs w:val="22"/>
          <w:lang w:val="ro-RO"/>
        </w:rPr>
        <w:t>s</w:t>
      </w:r>
      <w:r w:rsidRPr="00284DEA">
        <w:rPr>
          <w:rFonts w:ascii="Arial Narrow" w:eastAsia="Calibri" w:hAnsi="Arial Narrow" w:cs="Calibri"/>
          <w:color w:val="002060"/>
          <w:sz w:val="22"/>
          <w:szCs w:val="22"/>
          <w:lang w:val="ro-RO"/>
        </w:rPr>
        <w:t xml:space="preserve">eră </w:t>
      </w:r>
      <w:r w:rsidRPr="00284DEA">
        <w:rPr>
          <w:rFonts w:ascii="Arial Narrow" w:eastAsia="Calibri" w:hAnsi="Arial Narrow" w:cs="Calibri"/>
          <w:color w:val="002060"/>
          <w:spacing w:val="-2"/>
          <w:sz w:val="22"/>
          <w:szCs w:val="22"/>
          <w:lang w:val="ro-RO"/>
        </w:rPr>
        <w:t>c</w:t>
      </w:r>
      <w:r w:rsidRPr="00284DEA">
        <w:rPr>
          <w:rFonts w:ascii="Arial Narrow" w:eastAsia="Calibri" w:hAnsi="Arial Narrow" w:cs="Calibri"/>
          <w:color w:val="002060"/>
          <w:sz w:val="22"/>
          <w:szCs w:val="22"/>
          <w:lang w:val="ro-RO"/>
        </w:rPr>
        <w:t>are nu</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z w:val="22"/>
          <w:szCs w:val="22"/>
          <w:lang w:val="ro-RO"/>
        </w:rPr>
        <w:t>su</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t</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pacing w:val="2"/>
          <w:sz w:val="22"/>
          <w:szCs w:val="22"/>
          <w:lang w:val="ro-RO"/>
        </w:rPr>
        <w:t>m</w:t>
      </w:r>
      <w:r w:rsidRPr="00284DEA">
        <w:rPr>
          <w:rFonts w:ascii="Arial Narrow" w:eastAsia="Calibri" w:hAnsi="Arial Narrow" w:cs="Calibri"/>
          <w:color w:val="002060"/>
          <w:sz w:val="22"/>
          <w:szCs w:val="22"/>
          <w:lang w:val="ro-RO"/>
        </w:rPr>
        <w:t>ai</w:t>
      </w:r>
      <w:r w:rsidRPr="00284DEA">
        <w:rPr>
          <w:rFonts w:ascii="Arial Narrow" w:eastAsia="Calibri" w:hAnsi="Arial Narrow" w:cs="Calibri"/>
          <w:color w:val="002060"/>
          <w:spacing w:val="-5"/>
          <w:sz w:val="22"/>
          <w:szCs w:val="22"/>
          <w:lang w:val="ro-RO"/>
        </w:rPr>
        <w:t xml:space="preserve"> </w:t>
      </w:r>
      <w:r w:rsidRPr="00284DEA">
        <w:rPr>
          <w:rFonts w:ascii="Arial Narrow" w:eastAsia="Calibri" w:hAnsi="Arial Narrow" w:cs="Calibri"/>
          <w:color w:val="002060"/>
          <w:spacing w:val="1"/>
          <w:sz w:val="22"/>
          <w:szCs w:val="22"/>
          <w:lang w:val="ro-RO"/>
        </w:rPr>
        <w:t>m</w:t>
      </w:r>
      <w:r w:rsidRPr="00284DEA">
        <w:rPr>
          <w:rFonts w:ascii="Arial Narrow" w:eastAsia="Calibri" w:hAnsi="Arial Narrow" w:cs="Calibri"/>
          <w:color w:val="002060"/>
          <w:sz w:val="22"/>
          <w:szCs w:val="22"/>
          <w:lang w:val="ro-RO"/>
        </w:rPr>
        <w:t xml:space="preserve">ici </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pacing w:val="-2"/>
          <w:sz w:val="22"/>
          <w:szCs w:val="22"/>
          <w:lang w:val="ro-RO"/>
        </w:rPr>
        <w:t>e</w:t>
      </w:r>
      <w:r w:rsidRPr="00284DEA">
        <w:rPr>
          <w:rFonts w:ascii="Arial Narrow" w:eastAsia="Calibri" w:hAnsi="Arial Narrow" w:cs="Calibri"/>
          <w:color w:val="002060"/>
          <w:sz w:val="22"/>
          <w:szCs w:val="22"/>
          <w:lang w:val="ro-RO"/>
        </w:rPr>
        <w:t>cât</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pacing w:val="1"/>
          <w:sz w:val="22"/>
          <w:szCs w:val="22"/>
          <w:lang w:val="ro-RO"/>
        </w:rPr>
        <w:t>v</w:t>
      </w:r>
      <w:r w:rsidRPr="00284DEA">
        <w:rPr>
          <w:rFonts w:ascii="Arial Narrow" w:eastAsia="Calibri" w:hAnsi="Arial Narrow" w:cs="Calibri"/>
          <w:color w:val="002060"/>
          <w:sz w:val="22"/>
          <w:szCs w:val="22"/>
          <w:lang w:val="ro-RO"/>
        </w:rPr>
        <w:t>a</w:t>
      </w:r>
      <w:r w:rsidRPr="00284DEA">
        <w:rPr>
          <w:rFonts w:ascii="Arial Narrow" w:eastAsia="Calibri" w:hAnsi="Arial Narrow" w:cs="Calibri"/>
          <w:color w:val="002060"/>
          <w:spacing w:val="-3"/>
          <w:sz w:val="22"/>
          <w:szCs w:val="22"/>
          <w:lang w:val="ro-RO"/>
        </w:rPr>
        <w:t>l</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z w:val="22"/>
          <w:szCs w:val="22"/>
          <w:lang w:val="ro-RO"/>
        </w:rPr>
        <w:t>ri</w:t>
      </w:r>
      <w:r w:rsidRPr="00284DEA">
        <w:rPr>
          <w:rFonts w:ascii="Arial Narrow" w:eastAsia="Calibri" w:hAnsi="Arial Narrow" w:cs="Calibri"/>
          <w:color w:val="002060"/>
          <w:spacing w:val="-1"/>
          <w:sz w:val="22"/>
          <w:szCs w:val="22"/>
          <w:lang w:val="ro-RO"/>
        </w:rPr>
        <w:t>l</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re</w:t>
      </w:r>
      <w:r w:rsidRPr="00284DEA">
        <w:rPr>
          <w:rFonts w:ascii="Arial Narrow" w:eastAsia="Calibri" w:hAnsi="Arial Narrow" w:cs="Calibri"/>
          <w:color w:val="002060"/>
          <w:spacing w:val="-3"/>
          <w:sz w:val="22"/>
          <w:szCs w:val="22"/>
          <w:lang w:val="ro-RO"/>
        </w:rPr>
        <w:t>f</w:t>
      </w:r>
      <w:r w:rsidRPr="00284DEA">
        <w:rPr>
          <w:rFonts w:ascii="Arial Narrow" w:eastAsia="Calibri" w:hAnsi="Arial Narrow" w:cs="Calibri"/>
          <w:color w:val="002060"/>
          <w:sz w:val="22"/>
          <w:szCs w:val="22"/>
          <w:lang w:val="ro-RO"/>
        </w:rPr>
        <w:t>er</w:t>
      </w:r>
      <w:r w:rsidRPr="00284DEA">
        <w:rPr>
          <w:rFonts w:ascii="Arial Narrow" w:eastAsia="Calibri" w:hAnsi="Arial Narrow" w:cs="Calibri"/>
          <w:color w:val="002060"/>
          <w:spacing w:val="-3"/>
          <w:sz w:val="22"/>
          <w:szCs w:val="22"/>
          <w:lang w:val="ro-RO"/>
        </w:rPr>
        <w:t>i</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ță</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z w:val="22"/>
          <w:szCs w:val="22"/>
          <w:lang w:val="ro-RO"/>
        </w:rPr>
        <w:t>rel</w:t>
      </w:r>
      <w:r w:rsidRPr="00284DEA">
        <w:rPr>
          <w:rFonts w:ascii="Arial Narrow" w:eastAsia="Calibri" w:hAnsi="Arial Narrow" w:cs="Calibri"/>
          <w:color w:val="002060"/>
          <w:spacing w:val="-2"/>
          <w:sz w:val="22"/>
          <w:szCs w:val="22"/>
          <w:lang w:val="ro-RO"/>
        </w:rPr>
        <w:t>e</w:t>
      </w:r>
      <w:r w:rsidRPr="00284DEA">
        <w:rPr>
          <w:rFonts w:ascii="Arial Narrow" w:eastAsia="Calibri" w:hAnsi="Arial Narrow" w:cs="Calibri"/>
          <w:color w:val="002060"/>
          <w:spacing w:val="1"/>
          <w:sz w:val="22"/>
          <w:szCs w:val="22"/>
          <w:lang w:val="ro-RO"/>
        </w:rPr>
        <w:t>v</w:t>
      </w:r>
      <w:r w:rsidRPr="00284DEA">
        <w:rPr>
          <w:rFonts w:ascii="Arial Narrow" w:eastAsia="Calibri" w:hAnsi="Arial Narrow" w:cs="Calibri"/>
          <w:color w:val="002060"/>
          <w:sz w:val="22"/>
          <w:szCs w:val="22"/>
          <w:lang w:val="ro-RO"/>
        </w:rPr>
        <w:t>a</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t</w:t>
      </w:r>
      <w:r w:rsidRPr="00284DEA">
        <w:rPr>
          <w:rFonts w:ascii="Arial Narrow" w:eastAsia="Calibri" w:hAnsi="Arial Narrow" w:cs="Calibri"/>
          <w:color w:val="002060"/>
          <w:spacing w:val="4"/>
          <w:sz w:val="22"/>
          <w:szCs w:val="22"/>
          <w:lang w:val="ro-RO"/>
        </w:rPr>
        <w:t>e</w:t>
      </w:r>
      <w:r w:rsidR="00605CDB" w:rsidRPr="00284DEA">
        <w:rPr>
          <w:rStyle w:val="FootnoteReference"/>
          <w:rFonts w:ascii="Arial Narrow" w:eastAsia="Calibri" w:hAnsi="Arial Narrow" w:cs="Calibri"/>
          <w:color w:val="002060"/>
          <w:sz w:val="22"/>
          <w:szCs w:val="22"/>
          <w:lang w:val="ro-RO"/>
        </w:rPr>
        <w:footnoteReference w:id="3"/>
      </w:r>
      <w:r w:rsidRPr="00284DEA">
        <w:rPr>
          <w:rFonts w:ascii="Arial Narrow" w:eastAsia="Calibri" w:hAnsi="Arial Narrow" w:cs="Calibri"/>
          <w:color w:val="002060"/>
          <w:sz w:val="22"/>
          <w:szCs w:val="22"/>
          <w:lang w:val="ro-RO"/>
        </w:rPr>
        <w:t>;</w:t>
      </w:r>
    </w:p>
    <w:p w14:paraId="7544418A" w14:textId="22F013AC" w:rsidR="00BC0B0D" w:rsidRPr="00284DEA" w:rsidRDefault="00BD1626" w:rsidP="00605CDB">
      <w:pPr>
        <w:pStyle w:val="ListParagraph"/>
        <w:numPr>
          <w:ilvl w:val="0"/>
          <w:numId w:val="5"/>
        </w:numPr>
        <w:ind w:right="770"/>
        <w:jc w:val="both"/>
        <w:rPr>
          <w:rFonts w:ascii="Arial Narrow" w:eastAsia="Calibri" w:hAnsi="Arial Narrow" w:cs="Calibri"/>
          <w:color w:val="002060"/>
          <w:sz w:val="22"/>
          <w:szCs w:val="22"/>
          <w:lang w:val="ro-RO"/>
        </w:rPr>
      </w:pPr>
      <w:r w:rsidRPr="00284DEA">
        <w:rPr>
          <w:rFonts w:ascii="Arial Narrow" w:eastAsia="Calibri" w:hAnsi="Arial Narrow" w:cs="Calibri"/>
          <w:color w:val="002060"/>
          <w:sz w:val="22"/>
          <w:szCs w:val="22"/>
          <w:lang w:val="ro-RO"/>
        </w:rPr>
        <w:t>acti</w:t>
      </w:r>
      <w:r w:rsidRPr="00284DEA">
        <w:rPr>
          <w:rFonts w:ascii="Arial Narrow" w:eastAsia="Calibri" w:hAnsi="Arial Narrow" w:cs="Calibri"/>
          <w:color w:val="002060"/>
          <w:spacing w:val="1"/>
          <w:sz w:val="22"/>
          <w:szCs w:val="22"/>
          <w:lang w:val="ro-RO"/>
        </w:rPr>
        <w:t>v</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2"/>
          <w:sz w:val="22"/>
          <w:szCs w:val="22"/>
          <w:lang w:val="ro-RO"/>
        </w:rPr>
        <w:t>t</w:t>
      </w:r>
      <w:r w:rsidRPr="00284DEA">
        <w:rPr>
          <w:rFonts w:ascii="Arial Narrow" w:eastAsia="Calibri" w:hAnsi="Arial Narrow" w:cs="Calibri"/>
          <w:color w:val="002060"/>
          <w:sz w:val="22"/>
          <w:szCs w:val="22"/>
          <w:lang w:val="ro-RO"/>
        </w:rPr>
        <w:t>ățile</w:t>
      </w:r>
      <w:r w:rsidRPr="00284DEA">
        <w:rPr>
          <w:rFonts w:ascii="Arial Narrow" w:eastAsia="Calibri" w:hAnsi="Arial Narrow" w:cs="Calibri"/>
          <w:color w:val="002060"/>
          <w:spacing w:val="15"/>
          <w:sz w:val="22"/>
          <w:szCs w:val="22"/>
          <w:lang w:val="ro-RO"/>
        </w:rPr>
        <w:t xml:space="preserve"> </w:t>
      </w:r>
      <w:r w:rsidRPr="00284DEA">
        <w:rPr>
          <w:rFonts w:ascii="Arial Narrow" w:eastAsia="Calibri" w:hAnsi="Arial Narrow" w:cs="Calibri"/>
          <w:color w:val="002060"/>
          <w:spacing w:val="-3"/>
          <w:sz w:val="22"/>
          <w:szCs w:val="22"/>
          <w:lang w:val="ro-RO"/>
        </w:rPr>
        <w:t>l</w:t>
      </w:r>
      <w:r w:rsidRPr="00284DEA">
        <w:rPr>
          <w:rFonts w:ascii="Arial Narrow" w:eastAsia="Calibri" w:hAnsi="Arial Narrow" w:cs="Calibri"/>
          <w:color w:val="002060"/>
          <w:sz w:val="22"/>
          <w:szCs w:val="22"/>
          <w:lang w:val="ro-RO"/>
        </w:rPr>
        <w:t>egate</w:t>
      </w:r>
      <w:r w:rsidRPr="00284DEA">
        <w:rPr>
          <w:rFonts w:ascii="Arial Narrow" w:eastAsia="Calibri" w:hAnsi="Arial Narrow" w:cs="Calibri"/>
          <w:color w:val="002060"/>
          <w:spacing w:val="15"/>
          <w:sz w:val="22"/>
          <w:szCs w:val="22"/>
          <w:lang w:val="ro-RO"/>
        </w:rPr>
        <w:t xml:space="preserve"> </w:t>
      </w:r>
      <w:r w:rsidRPr="00284DEA">
        <w:rPr>
          <w:rFonts w:ascii="Arial Narrow" w:eastAsia="Calibri" w:hAnsi="Arial Narrow" w:cs="Calibri"/>
          <w:color w:val="002060"/>
          <w:spacing w:val="-3"/>
          <w:sz w:val="22"/>
          <w:szCs w:val="22"/>
          <w:lang w:val="ro-RO"/>
        </w:rPr>
        <w:t>d</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15"/>
          <w:sz w:val="22"/>
          <w:szCs w:val="22"/>
          <w:lang w:val="ro-RO"/>
        </w:rPr>
        <w:t xml:space="preserve"> </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3"/>
          <w:sz w:val="22"/>
          <w:szCs w:val="22"/>
          <w:lang w:val="ro-RO"/>
        </w:rPr>
        <w:t>p</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pacing w:val="-1"/>
          <w:sz w:val="22"/>
          <w:szCs w:val="22"/>
          <w:lang w:val="ro-RO"/>
        </w:rPr>
        <w:t>z</w:t>
      </w:r>
      <w:r w:rsidRPr="00284DEA">
        <w:rPr>
          <w:rFonts w:ascii="Arial Narrow" w:eastAsia="Calibri" w:hAnsi="Arial Narrow" w:cs="Calibri"/>
          <w:color w:val="002060"/>
          <w:sz w:val="22"/>
          <w:szCs w:val="22"/>
          <w:lang w:val="ro-RO"/>
        </w:rPr>
        <w:t>ite</w:t>
      </w:r>
      <w:r w:rsidRPr="00284DEA">
        <w:rPr>
          <w:rFonts w:ascii="Arial Narrow" w:eastAsia="Calibri" w:hAnsi="Arial Narrow" w:cs="Calibri"/>
          <w:color w:val="002060"/>
          <w:spacing w:val="15"/>
          <w:sz w:val="22"/>
          <w:szCs w:val="22"/>
          <w:lang w:val="ro-RO"/>
        </w:rPr>
        <w:t xml:space="preserve"> </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15"/>
          <w:sz w:val="22"/>
          <w:szCs w:val="22"/>
          <w:lang w:val="ro-RO"/>
        </w:rPr>
        <w:t xml:space="preserve"> </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pacing w:val="-2"/>
          <w:sz w:val="22"/>
          <w:szCs w:val="22"/>
          <w:lang w:val="ro-RO"/>
        </w:rPr>
        <w:t>e</w:t>
      </w:r>
      <w:r w:rsidRPr="00284DEA">
        <w:rPr>
          <w:rFonts w:ascii="Arial Narrow" w:eastAsia="Calibri" w:hAnsi="Arial Narrow" w:cs="Calibri"/>
          <w:color w:val="002060"/>
          <w:sz w:val="22"/>
          <w:szCs w:val="22"/>
          <w:lang w:val="ro-RO"/>
        </w:rPr>
        <w:t>șeur</w:t>
      </w:r>
      <w:r w:rsidRPr="00284DEA">
        <w:rPr>
          <w:rFonts w:ascii="Arial Narrow" w:eastAsia="Calibri" w:hAnsi="Arial Narrow" w:cs="Calibri"/>
          <w:color w:val="002060"/>
          <w:spacing w:val="-1"/>
          <w:sz w:val="22"/>
          <w:szCs w:val="22"/>
          <w:lang w:val="ro-RO"/>
        </w:rPr>
        <w:t>i</w:t>
      </w:r>
      <w:r w:rsidRPr="00284DEA">
        <w:rPr>
          <w:rFonts w:ascii="Arial Narrow" w:eastAsia="Calibri" w:hAnsi="Arial Narrow" w:cs="Calibri"/>
          <w:color w:val="002060"/>
          <w:sz w:val="22"/>
          <w:szCs w:val="22"/>
          <w:lang w:val="ro-RO"/>
        </w:rPr>
        <w:t>,</w:t>
      </w:r>
      <w:r w:rsidRPr="00284DEA">
        <w:rPr>
          <w:rFonts w:ascii="Arial Narrow" w:eastAsia="Calibri" w:hAnsi="Arial Narrow" w:cs="Calibri"/>
          <w:color w:val="002060"/>
          <w:spacing w:val="15"/>
          <w:sz w:val="22"/>
          <w:szCs w:val="22"/>
          <w:lang w:val="ro-RO"/>
        </w:rPr>
        <w:t xml:space="preserve"> </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ci</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er</w:t>
      </w:r>
      <w:r w:rsidRPr="00284DEA">
        <w:rPr>
          <w:rFonts w:ascii="Arial Narrow" w:eastAsia="Calibri" w:hAnsi="Arial Narrow" w:cs="Calibri"/>
          <w:color w:val="002060"/>
          <w:spacing w:val="-2"/>
          <w:sz w:val="22"/>
          <w:szCs w:val="22"/>
          <w:lang w:val="ro-RO"/>
        </w:rPr>
        <w:t>a</w:t>
      </w:r>
      <w:r w:rsidRPr="00284DEA">
        <w:rPr>
          <w:rFonts w:ascii="Arial Narrow" w:eastAsia="Calibri" w:hAnsi="Arial Narrow" w:cs="Calibri"/>
          <w:color w:val="002060"/>
          <w:sz w:val="22"/>
          <w:szCs w:val="22"/>
          <w:lang w:val="ro-RO"/>
        </w:rPr>
        <w:t>t</w:t>
      </w:r>
      <w:r w:rsidRPr="00284DEA">
        <w:rPr>
          <w:rFonts w:ascii="Arial Narrow" w:eastAsia="Calibri" w:hAnsi="Arial Narrow" w:cs="Calibri"/>
          <w:color w:val="002060"/>
          <w:spacing w:val="2"/>
          <w:sz w:val="22"/>
          <w:szCs w:val="22"/>
          <w:lang w:val="ro-RO"/>
        </w:rPr>
        <w:t>o</w:t>
      </w:r>
      <w:r w:rsidRPr="00284DEA">
        <w:rPr>
          <w:rFonts w:ascii="Arial Narrow" w:eastAsia="Calibri" w:hAnsi="Arial Narrow" w:cs="Calibri"/>
          <w:color w:val="002060"/>
          <w:spacing w:val="-3"/>
          <w:sz w:val="22"/>
          <w:szCs w:val="22"/>
          <w:lang w:val="ro-RO"/>
        </w:rPr>
        <w:t>a</w:t>
      </w:r>
      <w:r w:rsidRPr="00284DEA">
        <w:rPr>
          <w:rFonts w:ascii="Arial Narrow" w:eastAsia="Calibri" w:hAnsi="Arial Narrow" w:cs="Calibri"/>
          <w:color w:val="002060"/>
          <w:sz w:val="22"/>
          <w:szCs w:val="22"/>
          <w:lang w:val="ro-RO"/>
        </w:rPr>
        <w:t>r</w:t>
      </w:r>
      <w:r w:rsidRPr="00284DEA">
        <w:rPr>
          <w:rFonts w:ascii="Arial Narrow" w:eastAsia="Calibri" w:hAnsi="Arial Narrow" w:cs="Calibri"/>
          <w:color w:val="002060"/>
          <w:spacing w:val="3"/>
          <w:sz w:val="22"/>
          <w:szCs w:val="22"/>
          <w:lang w:val="ro-RO"/>
        </w:rPr>
        <w:t>e</w:t>
      </w:r>
      <w:r w:rsidR="00605CDB" w:rsidRPr="00284DEA">
        <w:rPr>
          <w:rStyle w:val="FootnoteReference"/>
          <w:rFonts w:ascii="Arial Narrow" w:eastAsia="Calibri" w:hAnsi="Arial Narrow" w:cs="Calibri"/>
          <w:color w:val="002060"/>
          <w:position w:val="8"/>
          <w:sz w:val="22"/>
          <w:szCs w:val="22"/>
          <w:lang w:val="ro-RO"/>
        </w:rPr>
        <w:footnoteReference w:id="4"/>
      </w:r>
      <w:r w:rsidRPr="00284DEA">
        <w:rPr>
          <w:rFonts w:ascii="Arial Narrow" w:eastAsia="Calibri" w:hAnsi="Arial Narrow" w:cs="Calibri"/>
          <w:color w:val="002060"/>
          <w:position w:val="8"/>
          <w:sz w:val="22"/>
          <w:szCs w:val="22"/>
          <w:lang w:val="ro-RO"/>
        </w:rPr>
        <w:t xml:space="preserve"> </w:t>
      </w:r>
      <w:r w:rsidRPr="00284DEA">
        <w:rPr>
          <w:rFonts w:ascii="Arial Narrow" w:eastAsia="Calibri" w:hAnsi="Arial Narrow" w:cs="Calibri"/>
          <w:color w:val="002060"/>
          <w:sz w:val="22"/>
          <w:szCs w:val="22"/>
          <w:lang w:val="ro-RO"/>
        </w:rPr>
        <w:t>și</w:t>
      </w:r>
      <w:r w:rsidRPr="00284DEA">
        <w:rPr>
          <w:rFonts w:ascii="Arial Narrow" w:eastAsia="Calibri" w:hAnsi="Arial Narrow" w:cs="Calibri"/>
          <w:color w:val="002060"/>
          <w:spacing w:val="15"/>
          <w:sz w:val="22"/>
          <w:szCs w:val="22"/>
          <w:lang w:val="ro-RO"/>
        </w:rPr>
        <w:t xml:space="preserve"> </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stal</w:t>
      </w:r>
      <w:r w:rsidRPr="00284DEA">
        <w:rPr>
          <w:rFonts w:ascii="Arial Narrow" w:eastAsia="Calibri" w:hAnsi="Arial Narrow" w:cs="Calibri"/>
          <w:color w:val="002060"/>
          <w:spacing w:val="-3"/>
          <w:sz w:val="22"/>
          <w:szCs w:val="22"/>
          <w:lang w:val="ro-RO"/>
        </w:rPr>
        <w:t>a</w:t>
      </w:r>
      <w:r w:rsidRPr="00284DEA">
        <w:rPr>
          <w:rFonts w:ascii="Arial Narrow" w:eastAsia="Calibri" w:hAnsi="Arial Narrow" w:cs="Calibri"/>
          <w:color w:val="002060"/>
          <w:sz w:val="22"/>
          <w:szCs w:val="22"/>
          <w:lang w:val="ro-RO"/>
        </w:rPr>
        <w:t>ții</w:t>
      </w:r>
      <w:r w:rsidRPr="00284DEA">
        <w:rPr>
          <w:rFonts w:ascii="Arial Narrow" w:eastAsia="Calibri" w:hAnsi="Arial Narrow" w:cs="Calibri"/>
          <w:color w:val="002060"/>
          <w:spacing w:val="15"/>
          <w:sz w:val="22"/>
          <w:szCs w:val="22"/>
          <w:lang w:val="ro-RO"/>
        </w:rPr>
        <w:t xml:space="preserve"> </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15"/>
          <w:sz w:val="22"/>
          <w:szCs w:val="22"/>
          <w:lang w:val="ro-RO"/>
        </w:rPr>
        <w:t xml:space="preserve"> </w:t>
      </w:r>
      <w:r w:rsidRPr="00284DEA">
        <w:rPr>
          <w:rFonts w:ascii="Arial Narrow" w:eastAsia="Calibri" w:hAnsi="Arial Narrow" w:cs="Calibri"/>
          <w:color w:val="002060"/>
          <w:sz w:val="22"/>
          <w:szCs w:val="22"/>
          <w:lang w:val="ro-RO"/>
        </w:rPr>
        <w:t>tr</w:t>
      </w:r>
      <w:r w:rsidRPr="00284DEA">
        <w:rPr>
          <w:rFonts w:ascii="Arial Narrow" w:eastAsia="Calibri" w:hAnsi="Arial Narrow" w:cs="Calibri"/>
          <w:color w:val="002060"/>
          <w:spacing w:val="-2"/>
          <w:sz w:val="22"/>
          <w:szCs w:val="22"/>
          <w:lang w:val="ro-RO"/>
        </w:rPr>
        <w:t>a</w:t>
      </w:r>
      <w:r w:rsidRPr="00284DEA">
        <w:rPr>
          <w:rFonts w:ascii="Arial Narrow" w:eastAsia="Calibri" w:hAnsi="Arial Narrow" w:cs="Calibri"/>
          <w:color w:val="002060"/>
          <w:sz w:val="22"/>
          <w:szCs w:val="22"/>
          <w:lang w:val="ro-RO"/>
        </w:rPr>
        <w:t>tare</w:t>
      </w:r>
      <w:r w:rsidRPr="00284DEA">
        <w:rPr>
          <w:rFonts w:ascii="Arial Narrow" w:eastAsia="Calibri" w:hAnsi="Arial Narrow" w:cs="Calibri"/>
          <w:color w:val="002060"/>
          <w:spacing w:val="13"/>
          <w:sz w:val="22"/>
          <w:szCs w:val="22"/>
          <w:lang w:val="ro-RO"/>
        </w:rPr>
        <w:t xml:space="preserve"> </w:t>
      </w:r>
      <w:r w:rsidRPr="00284DEA">
        <w:rPr>
          <w:rFonts w:ascii="Arial Narrow" w:eastAsia="Calibri" w:hAnsi="Arial Narrow" w:cs="Calibri"/>
          <w:color w:val="002060"/>
          <w:spacing w:val="-1"/>
          <w:sz w:val="22"/>
          <w:szCs w:val="22"/>
          <w:lang w:val="ro-RO"/>
        </w:rPr>
        <w:t>m</w:t>
      </w:r>
      <w:r w:rsidRPr="00284DEA">
        <w:rPr>
          <w:rFonts w:ascii="Arial Narrow" w:eastAsia="Calibri" w:hAnsi="Arial Narrow" w:cs="Calibri"/>
          <w:color w:val="002060"/>
          <w:sz w:val="22"/>
          <w:szCs w:val="22"/>
          <w:lang w:val="ro-RO"/>
        </w:rPr>
        <w:t>ec</w:t>
      </w:r>
      <w:r w:rsidRPr="00284DEA">
        <w:rPr>
          <w:rFonts w:ascii="Arial Narrow" w:eastAsia="Calibri" w:hAnsi="Arial Narrow" w:cs="Calibri"/>
          <w:color w:val="002060"/>
          <w:spacing w:val="2"/>
          <w:sz w:val="22"/>
          <w:szCs w:val="22"/>
          <w:lang w:val="ro-RO"/>
        </w:rPr>
        <w:t>a</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z w:val="22"/>
          <w:szCs w:val="22"/>
          <w:lang w:val="ro-RO"/>
        </w:rPr>
        <w:t>­</w:t>
      </w:r>
      <w:r w:rsidRPr="00284DEA">
        <w:rPr>
          <w:rFonts w:ascii="Arial Narrow" w:eastAsia="Calibri" w:hAnsi="Arial Narrow" w:cs="Calibri"/>
          <w:color w:val="002060"/>
          <w:spacing w:val="-1"/>
          <w:sz w:val="22"/>
          <w:szCs w:val="22"/>
          <w:lang w:val="ro-RO"/>
        </w:rPr>
        <w:t>b</w:t>
      </w:r>
      <w:r w:rsidRPr="00284DEA">
        <w:rPr>
          <w:rFonts w:ascii="Arial Narrow" w:eastAsia="Calibri" w:hAnsi="Arial Narrow" w:cs="Calibri"/>
          <w:color w:val="002060"/>
          <w:spacing w:val="-3"/>
          <w:sz w:val="22"/>
          <w:szCs w:val="22"/>
          <w:lang w:val="ro-RO"/>
        </w:rPr>
        <w:t>i</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z w:val="22"/>
          <w:szCs w:val="22"/>
          <w:lang w:val="ro-RO"/>
        </w:rPr>
        <w:t>l</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pacing w:val="-1"/>
          <w:sz w:val="22"/>
          <w:szCs w:val="22"/>
          <w:lang w:val="ro-RO"/>
        </w:rPr>
        <w:t>g</w:t>
      </w:r>
      <w:r w:rsidRPr="00284DEA">
        <w:rPr>
          <w:rFonts w:ascii="Arial Narrow" w:eastAsia="Calibri" w:hAnsi="Arial Narrow" w:cs="Calibri"/>
          <w:color w:val="002060"/>
          <w:sz w:val="22"/>
          <w:szCs w:val="22"/>
          <w:lang w:val="ro-RO"/>
        </w:rPr>
        <w:t>ică</w:t>
      </w:r>
      <w:r w:rsidRPr="00284DEA">
        <w:rPr>
          <w:rFonts w:ascii="Arial Narrow" w:eastAsia="Calibri" w:hAnsi="Arial Narrow" w:cs="Calibri"/>
          <w:color w:val="002060"/>
          <w:spacing w:val="12"/>
          <w:sz w:val="22"/>
          <w:szCs w:val="22"/>
          <w:lang w:val="ro-RO"/>
        </w:rPr>
        <w:t xml:space="preserve"> </w:t>
      </w:r>
      <w:r w:rsidRPr="00284DEA">
        <w:rPr>
          <w:rFonts w:ascii="Arial Narrow" w:eastAsia="Calibri" w:hAnsi="Arial Narrow" w:cs="Calibri"/>
          <w:color w:val="002060"/>
          <w:sz w:val="22"/>
          <w:szCs w:val="22"/>
          <w:lang w:val="ro-RO"/>
        </w:rPr>
        <w:t xml:space="preserve">a </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eș</w:t>
      </w:r>
      <w:r w:rsidRPr="00284DEA">
        <w:rPr>
          <w:rFonts w:ascii="Arial Narrow" w:eastAsia="Calibri" w:hAnsi="Arial Narrow" w:cs="Calibri"/>
          <w:color w:val="002060"/>
          <w:spacing w:val="1"/>
          <w:sz w:val="22"/>
          <w:szCs w:val="22"/>
          <w:lang w:val="ro-RO"/>
        </w:rPr>
        <w:t>e</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ri</w:t>
      </w:r>
      <w:r w:rsidRPr="00284DEA">
        <w:rPr>
          <w:rFonts w:ascii="Arial Narrow" w:eastAsia="Calibri" w:hAnsi="Arial Narrow" w:cs="Calibri"/>
          <w:color w:val="002060"/>
          <w:spacing w:val="-1"/>
          <w:sz w:val="22"/>
          <w:szCs w:val="22"/>
          <w:lang w:val="ro-RO"/>
        </w:rPr>
        <w:t>l</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pacing w:val="-2"/>
          <w:sz w:val="22"/>
          <w:szCs w:val="22"/>
          <w:lang w:val="ro-RO"/>
        </w:rPr>
        <w:t>r</w:t>
      </w:r>
      <w:r w:rsidR="00605CDB" w:rsidRPr="00284DEA">
        <w:rPr>
          <w:rStyle w:val="FootnoteReference"/>
          <w:rFonts w:ascii="Arial Narrow" w:eastAsia="Calibri" w:hAnsi="Arial Narrow" w:cs="Calibri"/>
          <w:color w:val="002060"/>
          <w:sz w:val="22"/>
          <w:szCs w:val="22"/>
          <w:lang w:val="ro-RO"/>
        </w:rPr>
        <w:footnoteReference w:id="5"/>
      </w:r>
      <w:r w:rsidRPr="00284DEA">
        <w:rPr>
          <w:rFonts w:ascii="Arial Narrow" w:eastAsia="Calibri" w:hAnsi="Arial Narrow" w:cs="Calibri"/>
          <w:color w:val="002060"/>
          <w:sz w:val="22"/>
          <w:szCs w:val="22"/>
          <w:lang w:val="ro-RO"/>
        </w:rPr>
        <w:t>; și</w:t>
      </w:r>
    </w:p>
    <w:p w14:paraId="569333BB" w14:textId="3BA76F10" w:rsidR="00BC0B0D" w:rsidRPr="00284DEA" w:rsidRDefault="00BD1626" w:rsidP="00605CDB">
      <w:pPr>
        <w:pStyle w:val="ListParagraph"/>
        <w:numPr>
          <w:ilvl w:val="0"/>
          <w:numId w:val="5"/>
        </w:numPr>
        <w:ind w:right="770"/>
        <w:jc w:val="both"/>
        <w:rPr>
          <w:rFonts w:ascii="Arial Narrow" w:eastAsia="Calibri" w:hAnsi="Arial Narrow" w:cs="Calibri"/>
          <w:color w:val="002060"/>
          <w:sz w:val="22"/>
          <w:szCs w:val="22"/>
          <w:lang w:val="ro-RO"/>
        </w:rPr>
      </w:pPr>
      <w:r w:rsidRPr="00284DEA">
        <w:rPr>
          <w:rFonts w:ascii="Arial Narrow" w:eastAsia="Calibri" w:hAnsi="Arial Narrow" w:cs="Calibri"/>
          <w:color w:val="002060"/>
          <w:sz w:val="22"/>
          <w:szCs w:val="22"/>
          <w:lang w:val="ro-RO"/>
        </w:rPr>
        <w:t>acti</w:t>
      </w:r>
      <w:r w:rsidRPr="00284DEA">
        <w:rPr>
          <w:rFonts w:ascii="Arial Narrow" w:eastAsia="Calibri" w:hAnsi="Arial Narrow" w:cs="Calibri"/>
          <w:color w:val="002060"/>
          <w:spacing w:val="1"/>
          <w:sz w:val="22"/>
          <w:szCs w:val="22"/>
          <w:lang w:val="ro-RO"/>
        </w:rPr>
        <w:t>v</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2"/>
          <w:sz w:val="22"/>
          <w:szCs w:val="22"/>
          <w:lang w:val="ro-RO"/>
        </w:rPr>
        <w:t>t</w:t>
      </w:r>
      <w:r w:rsidRPr="00284DEA">
        <w:rPr>
          <w:rFonts w:ascii="Arial Narrow" w:eastAsia="Calibri" w:hAnsi="Arial Narrow" w:cs="Calibri"/>
          <w:color w:val="002060"/>
          <w:sz w:val="22"/>
          <w:szCs w:val="22"/>
          <w:lang w:val="ro-RO"/>
        </w:rPr>
        <w:t>ățile în</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ca</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r</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z w:val="22"/>
          <w:szCs w:val="22"/>
          <w:lang w:val="ro-RO"/>
        </w:rPr>
        <w:t>l că</w:t>
      </w:r>
      <w:r w:rsidRPr="00284DEA">
        <w:rPr>
          <w:rFonts w:ascii="Arial Narrow" w:eastAsia="Calibri" w:hAnsi="Arial Narrow" w:cs="Calibri"/>
          <w:color w:val="002060"/>
          <w:spacing w:val="-2"/>
          <w:sz w:val="22"/>
          <w:szCs w:val="22"/>
          <w:lang w:val="ro-RO"/>
        </w:rPr>
        <w:t>r</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z w:val="22"/>
          <w:szCs w:val="22"/>
          <w:lang w:val="ro-RO"/>
        </w:rPr>
        <w:t>ra</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eli</w:t>
      </w:r>
      <w:r w:rsidRPr="00284DEA">
        <w:rPr>
          <w:rFonts w:ascii="Arial Narrow" w:eastAsia="Calibri" w:hAnsi="Arial Narrow" w:cs="Calibri"/>
          <w:color w:val="002060"/>
          <w:spacing w:val="1"/>
          <w:sz w:val="22"/>
          <w:szCs w:val="22"/>
          <w:lang w:val="ro-RO"/>
        </w:rPr>
        <w:t>m</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area</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pe</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z w:val="22"/>
          <w:szCs w:val="22"/>
          <w:lang w:val="ro-RO"/>
        </w:rPr>
        <w:t>t</w:t>
      </w:r>
      <w:r w:rsidRPr="00284DEA">
        <w:rPr>
          <w:rFonts w:ascii="Arial Narrow" w:eastAsia="Calibri" w:hAnsi="Arial Narrow" w:cs="Calibri"/>
          <w:color w:val="002060"/>
          <w:spacing w:val="1"/>
          <w:sz w:val="22"/>
          <w:szCs w:val="22"/>
          <w:lang w:val="ro-RO"/>
        </w:rPr>
        <w:t>e</w:t>
      </w:r>
      <w:r w:rsidRPr="00284DEA">
        <w:rPr>
          <w:rFonts w:ascii="Arial Narrow" w:eastAsia="Calibri" w:hAnsi="Arial Narrow" w:cs="Calibri"/>
          <w:color w:val="002060"/>
          <w:spacing w:val="-3"/>
          <w:sz w:val="22"/>
          <w:szCs w:val="22"/>
          <w:lang w:val="ro-RO"/>
        </w:rPr>
        <w:t>r</w:t>
      </w:r>
      <w:r w:rsidRPr="00284DEA">
        <w:rPr>
          <w:rFonts w:ascii="Arial Narrow" w:eastAsia="Calibri" w:hAnsi="Arial Narrow" w:cs="Calibri"/>
          <w:color w:val="002060"/>
          <w:spacing w:val="1"/>
          <w:sz w:val="22"/>
          <w:szCs w:val="22"/>
          <w:lang w:val="ro-RO"/>
        </w:rPr>
        <w:t>m</w:t>
      </w:r>
      <w:r w:rsidRPr="00284DEA">
        <w:rPr>
          <w:rFonts w:ascii="Arial Narrow" w:eastAsia="Calibri" w:hAnsi="Arial Narrow" w:cs="Calibri"/>
          <w:color w:val="002060"/>
          <w:sz w:val="22"/>
          <w:szCs w:val="22"/>
          <w:lang w:val="ro-RO"/>
        </w:rPr>
        <w:t>en l</w:t>
      </w:r>
      <w:r w:rsidRPr="00284DEA">
        <w:rPr>
          <w:rFonts w:ascii="Arial Narrow" w:eastAsia="Calibri" w:hAnsi="Arial Narrow" w:cs="Calibri"/>
          <w:color w:val="002060"/>
          <w:spacing w:val="-1"/>
          <w:sz w:val="22"/>
          <w:szCs w:val="22"/>
          <w:lang w:val="ro-RO"/>
        </w:rPr>
        <w:t>un</w:t>
      </w:r>
      <w:r w:rsidRPr="00284DEA">
        <w:rPr>
          <w:rFonts w:ascii="Arial Narrow" w:eastAsia="Calibri" w:hAnsi="Arial Narrow" w:cs="Calibri"/>
          <w:color w:val="002060"/>
          <w:sz w:val="22"/>
          <w:szCs w:val="22"/>
          <w:lang w:val="ro-RO"/>
        </w:rPr>
        <w:t>g</w:t>
      </w:r>
      <w:r w:rsidRPr="00284DEA">
        <w:rPr>
          <w:rFonts w:ascii="Arial Narrow" w:eastAsia="Calibri" w:hAnsi="Arial Narrow" w:cs="Calibri"/>
          <w:color w:val="002060"/>
          <w:spacing w:val="-3"/>
          <w:sz w:val="22"/>
          <w:szCs w:val="22"/>
          <w:lang w:val="ro-RO"/>
        </w:rPr>
        <w:t xml:space="preserve"> </w:t>
      </w:r>
      <w:r w:rsidRPr="00284DEA">
        <w:rPr>
          <w:rFonts w:ascii="Arial Narrow" w:eastAsia="Calibri" w:hAnsi="Arial Narrow" w:cs="Calibri"/>
          <w:color w:val="002060"/>
          <w:sz w:val="22"/>
          <w:szCs w:val="22"/>
          <w:lang w:val="ro-RO"/>
        </w:rPr>
        <w:t>a deșeur</w:t>
      </w:r>
      <w:r w:rsidRPr="00284DEA">
        <w:rPr>
          <w:rFonts w:ascii="Arial Narrow" w:eastAsia="Calibri" w:hAnsi="Arial Narrow" w:cs="Calibri"/>
          <w:color w:val="002060"/>
          <w:spacing w:val="-1"/>
          <w:sz w:val="22"/>
          <w:szCs w:val="22"/>
          <w:lang w:val="ro-RO"/>
        </w:rPr>
        <w:t>i</w:t>
      </w:r>
      <w:r w:rsidRPr="00284DEA">
        <w:rPr>
          <w:rFonts w:ascii="Arial Narrow" w:eastAsia="Calibri" w:hAnsi="Arial Narrow" w:cs="Calibri"/>
          <w:color w:val="002060"/>
          <w:spacing w:val="-3"/>
          <w:sz w:val="22"/>
          <w:szCs w:val="22"/>
          <w:lang w:val="ro-RO"/>
        </w:rPr>
        <w:t>l</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z w:val="22"/>
          <w:szCs w:val="22"/>
          <w:lang w:val="ro-RO"/>
        </w:rPr>
        <w:t>r po</w:t>
      </w:r>
      <w:r w:rsidRPr="00284DEA">
        <w:rPr>
          <w:rFonts w:ascii="Arial Narrow" w:eastAsia="Calibri" w:hAnsi="Arial Narrow" w:cs="Calibri"/>
          <w:color w:val="002060"/>
          <w:spacing w:val="-3"/>
          <w:sz w:val="22"/>
          <w:szCs w:val="22"/>
          <w:lang w:val="ro-RO"/>
        </w:rPr>
        <w:t>a</w:t>
      </w:r>
      <w:r w:rsidRPr="00284DEA">
        <w:rPr>
          <w:rFonts w:ascii="Arial Narrow" w:eastAsia="Calibri" w:hAnsi="Arial Narrow" w:cs="Calibri"/>
          <w:color w:val="002060"/>
          <w:sz w:val="22"/>
          <w:szCs w:val="22"/>
          <w:lang w:val="ro-RO"/>
        </w:rPr>
        <w:t>te</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z w:val="22"/>
          <w:szCs w:val="22"/>
          <w:lang w:val="ro-RO"/>
        </w:rPr>
        <w:t>dă</w:t>
      </w:r>
      <w:r w:rsidRPr="00284DEA">
        <w:rPr>
          <w:rFonts w:ascii="Arial Narrow" w:eastAsia="Calibri" w:hAnsi="Arial Narrow" w:cs="Calibri"/>
          <w:color w:val="002060"/>
          <w:spacing w:val="-1"/>
          <w:sz w:val="22"/>
          <w:szCs w:val="22"/>
          <w:lang w:val="ro-RO"/>
        </w:rPr>
        <w:t>un</w:t>
      </w:r>
      <w:r w:rsidRPr="00284DEA">
        <w:rPr>
          <w:rFonts w:ascii="Arial Narrow" w:eastAsia="Calibri" w:hAnsi="Arial Narrow" w:cs="Calibri"/>
          <w:color w:val="002060"/>
          <w:sz w:val="22"/>
          <w:szCs w:val="22"/>
          <w:lang w:val="ro-RO"/>
        </w:rPr>
        <w:t>a</w:t>
      </w:r>
      <w:r w:rsidRPr="00284DEA">
        <w:rPr>
          <w:rFonts w:ascii="Arial Narrow" w:eastAsia="Calibri" w:hAnsi="Arial Narrow" w:cs="Calibri"/>
          <w:color w:val="002060"/>
          <w:spacing w:val="-2"/>
          <w:sz w:val="22"/>
          <w:szCs w:val="22"/>
          <w:lang w:val="ro-RO"/>
        </w:rPr>
        <w:t xml:space="preserve"> </w:t>
      </w:r>
      <w:r w:rsidRPr="00284DEA">
        <w:rPr>
          <w:rFonts w:ascii="Arial Narrow" w:eastAsia="Calibri" w:hAnsi="Arial Narrow" w:cs="Calibri"/>
          <w:color w:val="002060"/>
          <w:spacing w:val="1"/>
          <w:sz w:val="22"/>
          <w:szCs w:val="22"/>
          <w:lang w:val="ro-RO"/>
        </w:rPr>
        <w:t>m</w:t>
      </w:r>
      <w:r w:rsidRPr="00284DEA">
        <w:rPr>
          <w:rFonts w:ascii="Arial Narrow" w:eastAsia="Calibri" w:hAnsi="Arial Narrow" w:cs="Calibri"/>
          <w:color w:val="002060"/>
          <w:sz w:val="22"/>
          <w:szCs w:val="22"/>
          <w:lang w:val="ro-RO"/>
        </w:rPr>
        <w:t>ed</w:t>
      </w:r>
      <w:r w:rsidRPr="00284DEA">
        <w:rPr>
          <w:rFonts w:ascii="Arial Narrow" w:eastAsia="Calibri" w:hAnsi="Arial Narrow" w:cs="Calibri"/>
          <w:color w:val="002060"/>
          <w:spacing w:val="-1"/>
          <w:sz w:val="22"/>
          <w:szCs w:val="22"/>
          <w:lang w:val="ro-RO"/>
        </w:rPr>
        <w:t>iu</w:t>
      </w:r>
      <w:r w:rsidRPr="00284DEA">
        <w:rPr>
          <w:rFonts w:ascii="Arial Narrow" w:eastAsia="Calibri" w:hAnsi="Arial Narrow" w:cs="Calibri"/>
          <w:color w:val="002060"/>
          <w:sz w:val="22"/>
          <w:szCs w:val="22"/>
          <w:lang w:val="ro-RO"/>
        </w:rPr>
        <w:t>l</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pacing w:val="4"/>
          <w:sz w:val="22"/>
          <w:szCs w:val="22"/>
          <w:lang w:val="ro-RO"/>
        </w:rPr>
        <w:t>i</w:t>
      </w:r>
      <w:r w:rsidRPr="00284DEA">
        <w:rPr>
          <w:rFonts w:ascii="Arial Narrow" w:eastAsia="Calibri" w:hAnsi="Arial Narrow" w:cs="Calibri"/>
          <w:color w:val="002060"/>
          <w:sz w:val="22"/>
          <w:szCs w:val="22"/>
          <w:lang w:val="ro-RO"/>
        </w:rPr>
        <w:t>.</w:t>
      </w:r>
    </w:p>
    <w:p w14:paraId="3228CA65" w14:textId="2A3E0A55" w:rsidR="00C8732E" w:rsidRPr="00284DEA" w:rsidRDefault="00C8732E" w:rsidP="00C8732E">
      <w:pPr>
        <w:ind w:left="0" w:right="770"/>
        <w:jc w:val="both"/>
        <w:rPr>
          <w:rFonts w:ascii="Arial Narrow" w:hAnsi="Arial Narrow"/>
          <w:color w:val="002060"/>
          <w:sz w:val="22"/>
          <w:szCs w:val="22"/>
          <w:lang w:val="ro-RO"/>
        </w:rPr>
      </w:pPr>
      <w:r w:rsidRPr="00284DEA">
        <w:rPr>
          <w:rFonts w:ascii="Arial Narrow" w:hAnsi="Arial Narrow"/>
          <w:color w:val="002060"/>
          <w:sz w:val="22"/>
          <w:szCs w:val="22"/>
          <w:lang w:val="ro-RO"/>
        </w:rPr>
        <w:t>Observații: ....................................................................................................................................................................</w:t>
      </w:r>
    </w:p>
    <w:p w14:paraId="68347CA6" w14:textId="0A15F0F1" w:rsidR="00BC0B0D" w:rsidRPr="00284DEA" w:rsidRDefault="00BC0B0D" w:rsidP="005C4F22">
      <w:pPr>
        <w:ind w:left="0" w:right="770"/>
        <w:jc w:val="both"/>
        <w:rPr>
          <w:rFonts w:ascii="Arial Narrow" w:hAnsi="Arial Narrow"/>
          <w:color w:val="002060"/>
          <w:sz w:val="22"/>
          <w:szCs w:val="22"/>
          <w:lang w:val="ro-RO"/>
        </w:rPr>
      </w:pPr>
    </w:p>
    <w:p w14:paraId="23AB8818" w14:textId="3DC885E8" w:rsidR="00BC0B0D" w:rsidRPr="00284DEA" w:rsidRDefault="00BD1626" w:rsidP="005C4F22">
      <w:pPr>
        <w:ind w:left="0" w:right="770"/>
        <w:jc w:val="both"/>
        <w:rPr>
          <w:rFonts w:ascii="Arial Narrow" w:eastAsia="Calibri" w:hAnsi="Arial Narrow" w:cs="Calibri"/>
          <w:color w:val="002060"/>
          <w:sz w:val="22"/>
          <w:szCs w:val="22"/>
          <w:lang w:val="ro-RO"/>
        </w:rPr>
      </w:pPr>
      <w:r w:rsidRPr="00284DEA">
        <w:rPr>
          <w:rFonts w:ascii="Arial Narrow" w:eastAsia="Calibri" w:hAnsi="Arial Narrow" w:cs="Calibri"/>
          <w:color w:val="002060"/>
          <w:sz w:val="22"/>
          <w:szCs w:val="22"/>
          <w:lang w:val="ro-RO"/>
        </w:rPr>
        <w:t>C</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fi</w:t>
      </w:r>
      <w:r w:rsidRPr="00284DEA">
        <w:rPr>
          <w:rFonts w:ascii="Arial Narrow" w:eastAsia="Calibri" w:hAnsi="Arial Narrow" w:cs="Calibri"/>
          <w:color w:val="002060"/>
          <w:spacing w:val="-1"/>
          <w:sz w:val="22"/>
          <w:szCs w:val="22"/>
          <w:lang w:val="ro-RO"/>
        </w:rPr>
        <w:t>rm</w:t>
      </w:r>
      <w:r w:rsidRPr="00284DEA">
        <w:rPr>
          <w:rFonts w:ascii="Arial Narrow" w:eastAsia="Calibri" w:hAnsi="Arial Narrow" w:cs="Calibri"/>
          <w:color w:val="002060"/>
          <w:sz w:val="22"/>
          <w:szCs w:val="22"/>
          <w:lang w:val="ro-RO"/>
        </w:rPr>
        <w:t>,</w:t>
      </w:r>
      <w:r w:rsidRPr="00284DEA">
        <w:rPr>
          <w:rFonts w:ascii="Arial Narrow" w:eastAsia="Calibri" w:hAnsi="Arial Narrow" w:cs="Calibri"/>
          <w:color w:val="002060"/>
          <w:spacing w:val="34"/>
          <w:sz w:val="22"/>
          <w:szCs w:val="22"/>
          <w:lang w:val="ro-RO"/>
        </w:rPr>
        <w:t xml:space="preserve"> </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35"/>
          <w:sz w:val="22"/>
          <w:szCs w:val="22"/>
          <w:lang w:val="ro-RO"/>
        </w:rPr>
        <w:t xml:space="preserve"> </w:t>
      </w:r>
      <w:r w:rsidRPr="00284DEA">
        <w:rPr>
          <w:rFonts w:ascii="Arial Narrow" w:eastAsia="Calibri" w:hAnsi="Arial Narrow" w:cs="Calibri"/>
          <w:color w:val="002060"/>
          <w:sz w:val="22"/>
          <w:szCs w:val="22"/>
          <w:lang w:val="ro-RO"/>
        </w:rPr>
        <w:t>as</w:t>
      </w:r>
      <w:r w:rsidRPr="00284DEA">
        <w:rPr>
          <w:rFonts w:ascii="Arial Narrow" w:eastAsia="Calibri" w:hAnsi="Arial Narrow" w:cs="Calibri"/>
          <w:color w:val="002060"/>
          <w:spacing w:val="-2"/>
          <w:sz w:val="22"/>
          <w:szCs w:val="22"/>
          <w:lang w:val="ro-RO"/>
        </w:rPr>
        <w:t>e</w:t>
      </w:r>
      <w:r w:rsidRPr="00284DEA">
        <w:rPr>
          <w:rFonts w:ascii="Arial Narrow" w:eastAsia="Calibri" w:hAnsi="Arial Narrow" w:cs="Calibri"/>
          <w:color w:val="002060"/>
          <w:spacing w:val="1"/>
          <w:sz w:val="22"/>
          <w:szCs w:val="22"/>
          <w:lang w:val="ro-RO"/>
        </w:rPr>
        <w:t>m</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3"/>
          <w:sz w:val="22"/>
          <w:szCs w:val="22"/>
          <w:lang w:val="ro-RO"/>
        </w:rPr>
        <w:t>n</w:t>
      </w:r>
      <w:r w:rsidRPr="00284DEA">
        <w:rPr>
          <w:rFonts w:ascii="Arial Narrow" w:eastAsia="Calibri" w:hAnsi="Arial Narrow" w:cs="Calibri"/>
          <w:color w:val="002060"/>
          <w:sz w:val="22"/>
          <w:szCs w:val="22"/>
          <w:lang w:val="ro-RO"/>
        </w:rPr>
        <w:t>ea,</w:t>
      </w:r>
      <w:r w:rsidRPr="00284DEA">
        <w:rPr>
          <w:rFonts w:ascii="Arial Narrow" w:eastAsia="Calibri" w:hAnsi="Arial Narrow" w:cs="Calibri"/>
          <w:color w:val="002060"/>
          <w:spacing w:val="35"/>
          <w:sz w:val="22"/>
          <w:szCs w:val="22"/>
          <w:lang w:val="ro-RO"/>
        </w:rPr>
        <w:t xml:space="preserve"> </w:t>
      </w:r>
      <w:r w:rsidRPr="00284DEA">
        <w:rPr>
          <w:rFonts w:ascii="Arial Narrow" w:eastAsia="Calibri" w:hAnsi="Arial Narrow" w:cs="Calibri"/>
          <w:color w:val="002060"/>
          <w:sz w:val="22"/>
          <w:szCs w:val="22"/>
          <w:lang w:val="ro-RO"/>
        </w:rPr>
        <w:t>că</w:t>
      </w:r>
      <w:r w:rsidRPr="00284DEA">
        <w:rPr>
          <w:rFonts w:ascii="Arial Narrow" w:eastAsia="Calibri" w:hAnsi="Arial Narrow" w:cs="Calibri"/>
          <w:color w:val="002060"/>
          <w:spacing w:val="32"/>
          <w:sz w:val="22"/>
          <w:szCs w:val="22"/>
          <w:lang w:val="ro-RO"/>
        </w:rPr>
        <w:t xml:space="preserve"> </w:t>
      </w:r>
      <w:r w:rsidR="00605CDB" w:rsidRPr="00284DEA">
        <w:rPr>
          <w:rFonts w:ascii="Arial Narrow" w:eastAsia="Calibri" w:hAnsi="Arial Narrow" w:cs="Calibri"/>
          <w:color w:val="002060"/>
          <w:sz w:val="22"/>
          <w:szCs w:val="22"/>
          <w:lang w:val="ro-RO"/>
        </w:rPr>
        <w:t>af</w:t>
      </w:r>
      <w:r w:rsidR="00605CDB" w:rsidRPr="00284DEA">
        <w:rPr>
          <w:rFonts w:ascii="Arial Narrow" w:eastAsia="Calibri" w:hAnsi="Arial Narrow" w:cs="Calibri"/>
          <w:color w:val="002060"/>
          <w:spacing w:val="-1"/>
          <w:sz w:val="22"/>
          <w:szCs w:val="22"/>
          <w:lang w:val="ro-RO"/>
        </w:rPr>
        <w:t>i</w:t>
      </w:r>
      <w:r w:rsidR="00605CDB" w:rsidRPr="00284DEA">
        <w:rPr>
          <w:rFonts w:ascii="Arial Narrow" w:eastAsia="Calibri" w:hAnsi="Arial Narrow" w:cs="Calibri"/>
          <w:color w:val="002060"/>
          <w:sz w:val="22"/>
          <w:szCs w:val="22"/>
          <w:lang w:val="ro-RO"/>
        </w:rPr>
        <w:t>r</w:t>
      </w:r>
      <w:r w:rsidR="00605CDB" w:rsidRPr="00284DEA">
        <w:rPr>
          <w:rFonts w:ascii="Arial Narrow" w:eastAsia="Calibri" w:hAnsi="Arial Narrow" w:cs="Calibri"/>
          <w:color w:val="002060"/>
          <w:spacing w:val="1"/>
          <w:sz w:val="22"/>
          <w:szCs w:val="22"/>
          <w:lang w:val="ro-RO"/>
        </w:rPr>
        <w:t>m</w:t>
      </w:r>
      <w:r w:rsidR="00605CDB" w:rsidRPr="00284DEA">
        <w:rPr>
          <w:rFonts w:ascii="Arial Narrow" w:eastAsia="Calibri" w:hAnsi="Arial Narrow" w:cs="Calibri"/>
          <w:color w:val="002060"/>
          <w:sz w:val="22"/>
          <w:szCs w:val="22"/>
          <w:lang w:val="ro-RO"/>
        </w:rPr>
        <w:t>ații</w:t>
      </w:r>
      <w:r w:rsidR="00605CDB" w:rsidRPr="00284DEA">
        <w:rPr>
          <w:rFonts w:ascii="Arial Narrow" w:eastAsia="Calibri" w:hAnsi="Arial Narrow" w:cs="Calibri"/>
          <w:color w:val="002060"/>
          <w:spacing w:val="-1"/>
          <w:sz w:val="22"/>
          <w:szCs w:val="22"/>
          <w:lang w:val="ro-RO"/>
        </w:rPr>
        <w:t>l</w:t>
      </w:r>
      <w:r w:rsidR="00605CDB"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35"/>
          <w:sz w:val="22"/>
          <w:szCs w:val="22"/>
          <w:lang w:val="ro-RO"/>
        </w:rPr>
        <w:t xml:space="preserve"> </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in</w:t>
      </w:r>
      <w:r w:rsidRPr="00284DEA">
        <w:rPr>
          <w:rFonts w:ascii="Arial Narrow" w:eastAsia="Calibri" w:hAnsi="Arial Narrow" w:cs="Calibri"/>
          <w:color w:val="002060"/>
          <w:spacing w:val="33"/>
          <w:sz w:val="22"/>
          <w:szCs w:val="22"/>
          <w:lang w:val="ro-RO"/>
        </w:rPr>
        <w:t xml:space="preserve"> </w:t>
      </w:r>
      <w:r w:rsidRPr="00284DEA">
        <w:rPr>
          <w:rFonts w:ascii="Arial Narrow" w:eastAsia="Calibri" w:hAnsi="Arial Narrow" w:cs="Calibri"/>
          <w:color w:val="002060"/>
          <w:sz w:val="22"/>
          <w:szCs w:val="22"/>
          <w:lang w:val="ro-RO"/>
        </w:rPr>
        <w:t>a</w:t>
      </w:r>
      <w:r w:rsidRPr="00284DEA">
        <w:rPr>
          <w:rFonts w:ascii="Arial Narrow" w:eastAsia="Calibri" w:hAnsi="Arial Narrow" w:cs="Calibri"/>
          <w:color w:val="002060"/>
          <w:spacing w:val="-2"/>
          <w:sz w:val="22"/>
          <w:szCs w:val="22"/>
          <w:lang w:val="ro-RO"/>
        </w:rPr>
        <w:t>c</w:t>
      </w:r>
      <w:r w:rsidRPr="00284DEA">
        <w:rPr>
          <w:rFonts w:ascii="Arial Narrow" w:eastAsia="Calibri" w:hAnsi="Arial Narrow" w:cs="Calibri"/>
          <w:color w:val="002060"/>
          <w:sz w:val="22"/>
          <w:szCs w:val="22"/>
          <w:lang w:val="ro-RO"/>
        </w:rPr>
        <w:t>eas</w:t>
      </w:r>
      <w:r w:rsidRPr="00284DEA">
        <w:rPr>
          <w:rFonts w:ascii="Arial Narrow" w:eastAsia="Calibri" w:hAnsi="Arial Narrow" w:cs="Calibri"/>
          <w:color w:val="002060"/>
          <w:spacing w:val="1"/>
          <w:sz w:val="22"/>
          <w:szCs w:val="22"/>
          <w:lang w:val="ro-RO"/>
        </w:rPr>
        <w:t>t</w:t>
      </w:r>
      <w:r w:rsidRPr="00284DEA">
        <w:rPr>
          <w:rFonts w:ascii="Arial Narrow" w:eastAsia="Calibri" w:hAnsi="Arial Narrow" w:cs="Calibri"/>
          <w:color w:val="002060"/>
          <w:sz w:val="22"/>
          <w:szCs w:val="22"/>
          <w:lang w:val="ro-RO"/>
        </w:rPr>
        <w:t>ă</w:t>
      </w:r>
      <w:r w:rsidRPr="00284DEA">
        <w:rPr>
          <w:rFonts w:ascii="Arial Narrow" w:eastAsia="Calibri" w:hAnsi="Arial Narrow" w:cs="Calibri"/>
          <w:color w:val="002060"/>
          <w:spacing w:val="34"/>
          <w:sz w:val="22"/>
          <w:szCs w:val="22"/>
          <w:lang w:val="ro-RO"/>
        </w:rPr>
        <w:t xml:space="preserve"> </w:t>
      </w:r>
      <w:r w:rsidR="00605CDB" w:rsidRPr="00284DEA">
        <w:rPr>
          <w:rFonts w:ascii="Arial Narrow" w:eastAsia="Calibri" w:hAnsi="Arial Narrow" w:cs="Calibri"/>
          <w:color w:val="002060"/>
          <w:spacing w:val="-1"/>
          <w:sz w:val="22"/>
          <w:szCs w:val="22"/>
          <w:lang w:val="ro-RO"/>
        </w:rPr>
        <w:t>d</w:t>
      </w:r>
      <w:r w:rsidR="00605CDB" w:rsidRPr="00284DEA">
        <w:rPr>
          <w:rFonts w:ascii="Arial Narrow" w:eastAsia="Calibri" w:hAnsi="Arial Narrow" w:cs="Calibri"/>
          <w:color w:val="002060"/>
          <w:spacing w:val="-2"/>
          <w:sz w:val="22"/>
          <w:szCs w:val="22"/>
          <w:lang w:val="ro-RO"/>
        </w:rPr>
        <w:t>e</w:t>
      </w:r>
      <w:r w:rsidR="00605CDB" w:rsidRPr="00284DEA">
        <w:rPr>
          <w:rFonts w:ascii="Arial Narrow" w:eastAsia="Calibri" w:hAnsi="Arial Narrow" w:cs="Calibri"/>
          <w:color w:val="002060"/>
          <w:sz w:val="22"/>
          <w:szCs w:val="22"/>
          <w:lang w:val="ro-RO"/>
        </w:rPr>
        <w:t>clar</w:t>
      </w:r>
      <w:r w:rsidR="00605CDB" w:rsidRPr="00284DEA">
        <w:rPr>
          <w:rFonts w:ascii="Arial Narrow" w:eastAsia="Calibri" w:hAnsi="Arial Narrow" w:cs="Calibri"/>
          <w:color w:val="002060"/>
          <w:spacing w:val="-1"/>
          <w:sz w:val="22"/>
          <w:szCs w:val="22"/>
          <w:lang w:val="ro-RO"/>
        </w:rPr>
        <w:t>a</w:t>
      </w:r>
      <w:r w:rsidR="00605CDB" w:rsidRPr="00284DEA">
        <w:rPr>
          <w:rFonts w:ascii="Arial Narrow" w:eastAsia="Calibri" w:hAnsi="Arial Narrow" w:cs="Calibri"/>
          <w:color w:val="002060"/>
          <w:sz w:val="22"/>
          <w:szCs w:val="22"/>
          <w:lang w:val="ro-RO"/>
        </w:rPr>
        <w:t>ție</w:t>
      </w:r>
      <w:r w:rsidR="00F60FB7" w:rsidRPr="00284DEA">
        <w:rPr>
          <w:rFonts w:ascii="Arial Narrow" w:eastAsia="Calibri" w:hAnsi="Arial Narrow" w:cs="Calibri"/>
          <w:color w:val="002060"/>
          <w:sz w:val="22"/>
          <w:szCs w:val="22"/>
          <w:lang w:val="ro-RO"/>
        </w:rPr>
        <w:t xml:space="preserve"> </w:t>
      </w:r>
      <w:r w:rsidRPr="00284DEA">
        <w:rPr>
          <w:rFonts w:ascii="Arial Narrow" w:eastAsia="Calibri" w:hAnsi="Arial Narrow" w:cs="Calibri"/>
          <w:color w:val="002060"/>
          <w:sz w:val="22"/>
          <w:szCs w:val="22"/>
          <w:lang w:val="ro-RO"/>
        </w:rPr>
        <w:t>su</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t</w:t>
      </w:r>
      <w:r w:rsidRPr="00284DEA">
        <w:rPr>
          <w:rFonts w:ascii="Arial Narrow" w:eastAsia="Calibri" w:hAnsi="Arial Narrow" w:cs="Calibri"/>
          <w:color w:val="002060"/>
          <w:spacing w:val="35"/>
          <w:sz w:val="22"/>
          <w:szCs w:val="22"/>
          <w:lang w:val="ro-RO"/>
        </w:rPr>
        <w:t xml:space="preserve"> </w:t>
      </w:r>
      <w:r w:rsidRPr="00284DEA">
        <w:rPr>
          <w:rFonts w:ascii="Arial Narrow" w:eastAsia="Calibri" w:hAnsi="Arial Narrow" w:cs="Calibri"/>
          <w:color w:val="002060"/>
          <w:sz w:val="22"/>
          <w:szCs w:val="22"/>
          <w:lang w:val="ro-RO"/>
        </w:rPr>
        <w:t>a</w:t>
      </w:r>
      <w:r w:rsidRPr="00284DEA">
        <w:rPr>
          <w:rFonts w:ascii="Arial Narrow" w:eastAsia="Calibri" w:hAnsi="Arial Narrow" w:cs="Calibri"/>
          <w:color w:val="002060"/>
          <w:spacing w:val="-1"/>
          <w:sz w:val="22"/>
          <w:szCs w:val="22"/>
          <w:lang w:val="ro-RO"/>
        </w:rPr>
        <w:t>d</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1"/>
          <w:sz w:val="22"/>
          <w:szCs w:val="22"/>
          <w:lang w:val="ro-RO"/>
        </w:rPr>
        <w:t>v</w:t>
      </w:r>
      <w:r w:rsidRPr="00284DEA">
        <w:rPr>
          <w:rFonts w:ascii="Arial Narrow" w:eastAsia="Calibri" w:hAnsi="Arial Narrow" w:cs="Calibri"/>
          <w:color w:val="002060"/>
          <w:sz w:val="22"/>
          <w:szCs w:val="22"/>
          <w:lang w:val="ro-RO"/>
        </w:rPr>
        <w:t>ăr</w:t>
      </w:r>
      <w:r w:rsidRPr="00284DEA">
        <w:rPr>
          <w:rFonts w:ascii="Arial Narrow" w:eastAsia="Calibri" w:hAnsi="Arial Narrow" w:cs="Calibri"/>
          <w:color w:val="002060"/>
          <w:spacing w:val="-3"/>
          <w:sz w:val="22"/>
          <w:szCs w:val="22"/>
          <w:lang w:val="ro-RO"/>
        </w:rPr>
        <w:t>a</w:t>
      </w:r>
      <w:r w:rsidRPr="00284DEA">
        <w:rPr>
          <w:rFonts w:ascii="Arial Narrow" w:eastAsia="Calibri" w:hAnsi="Arial Narrow" w:cs="Calibri"/>
          <w:color w:val="002060"/>
          <w:sz w:val="22"/>
          <w:szCs w:val="22"/>
          <w:lang w:val="ro-RO"/>
        </w:rPr>
        <w:t>te</w:t>
      </w:r>
      <w:r w:rsidRPr="00284DEA">
        <w:rPr>
          <w:rFonts w:ascii="Arial Narrow" w:eastAsia="Calibri" w:hAnsi="Arial Narrow" w:cs="Calibri"/>
          <w:color w:val="002060"/>
          <w:spacing w:val="35"/>
          <w:sz w:val="22"/>
          <w:szCs w:val="22"/>
          <w:lang w:val="ro-RO"/>
        </w:rPr>
        <w:t xml:space="preserve"> </w:t>
      </w:r>
      <w:r w:rsidR="00605CDB" w:rsidRPr="00284DEA">
        <w:rPr>
          <w:rFonts w:ascii="Arial Narrow" w:eastAsia="Calibri" w:hAnsi="Arial Narrow" w:cs="Calibri"/>
          <w:color w:val="002060"/>
          <w:sz w:val="22"/>
          <w:szCs w:val="22"/>
          <w:lang w:val="ro-RO"/>
        </w:rPr>
        <w:t>și</w:t>
      </w:r>
      <w:r w:rsidRPr="00284DEA">
        <w:rPr>
          <w:rFonts w:ascii="Arial Narrow" w:eastAsia="Calibri" w:hAnsi="Arial Narrow" w:cs="Calibri"/>
          <w:color w:val="002060"/>
          <w:spacing w:val="34"/>
          <w:sz w:val="22"/>
          <w:szCs w:val="22"/>
          <w:lang w:val="ro-RO"/>
        </w:rPr>
        <w:t xml:space="preserve"> </w:t>
      </w:r>
      <w:r w:rsidRPr="00284DEA">
        <w:rPr>
          <w:rFonts w:ascii="Arial Narrow" w:eastAsia="Calibri" w:hAnsi="Arial Narrow" w:cs="Calibri"/>
          <w:color w:val="002060"/>
          <w:sz w:val="22"/>
          <w:szCs w:val="22"/>
          <w:lang w:val="ro-RO"/>
        </w:rPr>
        <w:t xml:space="preserve">că </w:t>
      </w:r>
      <w:r w:rsidR="00605CDB" w:rsidRPr="00284DEA">
        <w:rPr>
          <w:rFonts w:ascii="Arial Narrow" w:eastAsia="Calibri" w:hAnsi="Arial Narrow" w:cs="Calibri"/>
          <w:color w:val="002060"/>
          <w:sz w:val="22"/>
          <w:szCs w:val="22"/>
          <w:lang w:val="ro-RO"/>
        </w:rPr>
        <w:t>i</w:t>
      </w:r>
      <w:r w:rsidR="00605CDB" w:rsidRPr="00284DEA">
        <w:rPr>
          <w:rFonts w:ascii="Arial Narrow" w:eastAsia="Calibri" w:hAnsi="Arial Narrow" w:cs="Calibri"/>
          <w:color w:val="002060"/>
          <w:spacing w:val="-1"/>
          <w:sz w:val="22"/>
          <w:szCs w:val="22"/>
          <w:lang w:val="ro-RO"/>
        </w:rPr>
        <w:t>n</w:t>
      </w:r>
      <w:r w:rsidR="00605CDB" w:rsidRPr="00284DEA">
        <w:rPr>
          <w:rFonts w:ascii="Arial Narrow" w:eastAsia="Calibri" w:hAnsi="Arial Narrow" w:cs="Calibri"/>
          <w:color w:val="002060"/>
          <w:sz w:val="22"/>
          <w:szCs w:val="22"/>
          <w:lang w:val="ro-RO"/>
        </w:rPr>
        <w:t>f</w:t>
      </w:r>
      <w:r w:rsidR="00605CDB" w:rsidRPr="00284DEA">
        <w:rPr>
          <w:rFonts w:ascii="Arial Narrow" w:eastAsia="Calibri" w:hAnsi="Arial Narrow" w:cs="Calibri"/>
          <w:color w:val="002060"/>
          <w:spacing w:val="1"/>
          <w:sz w:val="22"/>
          <w:szCs w:val="22"/>
          <w:lang w:val="ro-RO"/>
        </w:rPr>
        <w:t>o</w:t>
      </w:r>
      <w:r w:rsidR="00605CDB" w:rsidRPr="00284DEA">
        <w:rPr>
          <w:rFonts w:ascii="Arial Narrow" w:eastAsia="Calibri" w:hAnsi="Arial Narrow" w:cs="Calibri"/>
          <w:color w:val="002060"/>
          <w:sz w:val="22"/>
          <w:szCs w:val="22"/>
          <w:lang w:val="ro-RO"/>
        </w:rPr>
        <w:t>r</w:t>
      </w:r>
      <w:r w:rsidR="00605CDB" w:rsidRPr="00284DEA">
        <w:rPr>
          <w:rFonts w:ascii="Arial Narrow" w:eastAsia="Calibri" w:hAnsi="Arial Narrow" w:cs="Calibri"/>
          <w:color w:val="002060"/>
          <w:spacing w:val="1"/>
          <w:sz w:val="22"/>
          <w:szCs w:val="22"/>
          <w:lang w:val="ro-RO"/>
        </w:rPr>
        <w:t>m</w:t>
      </w:r>
      <w:r w:rsidR="00605CDB" w:rsidRPr="00284DEA">
        <w:rPr>
          <w:rFonts w:ascii="Arial Narrow" w:eastAsia="Calibri" w:hAnsi="Arial Narrow" w:cs="Calibri"/>
          <w:color w:val="002060"/>
          <w:spacing w:val="-3"/>
          <w:sz w:val="22"/>
          <w:szCs w:val="22"/>
          <w:lang w:val="ro-RO"/>
        </w:rPr>
        <w:t>a</w:t>
      </w:r>
      <w:r w:rsidR="00605CDB" w:rsidRPr="00284DEA">
        <w:rPr>
          <w:rFonts w:ascii="Arial Narrow" w:eastAsia="Calibri" w:hAnsi="Arial Narrow" w:cs="Calibri"/>
          <w:color w:val="002060"/>
          <w:sz w:val="22"/>
          <w:szCs w:val="22"/>
          <w:lang w:val="ro-RO"/>
        </w:rPr>
        <w:t>ții</w:t>
      </w:r>
      <w:r w:rsidR="00605CDB" w:rsidRPr="00284DEA">
        <w:rPr>
          <w:rFonts w:ascii="Arial Narrow" w:eastAsia="Calibri" w:hAnsi="Arial Narrow" w:cs="Calibri"/>
          <w:color w:val="002060"/>
          <w:spacing w:val="-1"/>
          <w:sz w:val="22"/>
          <w:szCs w:val="22"/>
          <w:lang w:val="ro-RO"/>
        </w:rPr>
        <w:t>l</w:t>
      </w:r>
      <w:r w:rsidR="00605CDB"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z w:val="22"/>
          <w:szCs w:val="22"/>
          <w:lang w:val="ro-RO"/>
        </w:rPr>
        <w:t>i</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cl</w:t>
      </w:r>
      <w:r w:rsidRPr="00284DEA">
        <w:rPr>
          <w:rFonts w:ascii="Arial Narrow" w:eastAsia="Calibri" w:hAnsi="Arial Narrow" w:cs="Calibri"/>
          <w:color w:val="002060"/>
          <w:spacing w:val="-1"/>
          <w:sz w:val="22"/>
          <w:szCs w:val="22"/>
          <w:lang w:val="ro-RO"/>
        </w:rPr>
        <w:t>u</w:t>
      </w:r>
      <w:r w:rsidRPr="00284DEA">
        <w:rPr>
          <w:rFonts w:ascii="Arial Narrow" w:eastAsia="Calibri" w:hAnsi="Arial Narrow" w:cs="Calibri"/>
          <w:color w:val="002060"/>
          <w:spacing w:val="-2"/>
          <w:sz w:val="22"/>
          <w:szCs w:val="22"/>
          <w:lang w:val="ro-RO"/>
        </w:rPr>
        <w:t>s</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z w:val="22"/>
          <w:szCs w:val="22"/>
          <w:lang w:val="ro-RO"/>
        </w:rPr>
        <w:t>în</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z w:val="22"/>
          <w:szCs w:val="22"/>
          <w:lang w:val="ro-RO"/>
        </w:rPr>
        <w:t>a</w:t>
      </w:r>
      <w:r w:rsidRPr="00284DEA">
        <w:rPr>
          <w:rFonts w:ascii="Arial Narrow" w:eastAsia="Calibri" w:hAnsi="Arial Narrow" w:cs="Calibri"/>
          <w:color w:val="002060"/>
          <w:spacing w:val="-2"/>
          <w:sz w:val="22"/>
          <w:szCs w:val="22"/>
          <w:lang w:val="ro-RO"/>
        </w:rPr>
        <w:t>c</w:t>
      </w:r>
      <w:r w:rsidRPr="00284DEA">
        <w:rPr>
          <w:rFonts w:ascii="Arial Narrow" w:eastAsia="Calibri" w:hAnsi="Arial Narrow" w:cs="Calibri"/>
          <w:color w:val="002060"/>
          <w:sz w:val="22"/>
          <w:szCs w:val="22"/>
          <w:lang w:val="ro-RO"/>
        </w:rPr>
        <w:t>e</w:t>
      </w:r>
      <w:r w:rsidRPr="00284DEA">
        <w:rPr>
          <w:rFonts w:ascii="Arial Narrow" w:eastAsia="Calibri" w:hAnsi="Arial Narrow" w:cs="Calibri"/>
          <w:color w:val="002060"/>
          <w:spacing w:val="-2"/>
          <w:sz w:val="22"/>
          <w:szCs w:val="22"/>
          <w:lang w:val="ro-RO"/>
        </w:rPr>
        <w:t>a</w:t>
      </w:r>
      <w:r w:rsidRPr="00284DEA">
        <w:rPr>
          <w:rFonts w:ascii="Arial Narrow" w:eastAsia="Calibri" w:hAnsi="Arial Narrow" w:cs="Calibri"/>
          <w:color w:val="002060"/>
          <w:sz w:val="22"/>
          <w:szCs w:val="22"/>
          <w:lang w:val="ro-RO"/>
        </w:rPr>
        <w:t>sta</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z w:val="22"/>
          <w:szCs w:val="22"/>
          <w:lang w:val="ro-RO"/>
        </w:rPr>
        <w:t>su</w:t>
      </w:r>
      <w:r w:rsidRPr="00284DEA">
        <w:rPr>
          <w:rFonts w:ascii="Arial Narrow" w:eastAsia="Calibri" w:hAnsi="Arial Narrow" w:cs="Calibri"/>
          <w:color w:val="002060"/>
          <w:spacing w:val="-1"/>
          <w:sz w:val="22"/>
          <w:szCs w:val="22"/>
          <w:lang w:val="ro-RO"/>
        </w:rPr>
        <w:t>n</w:t>
      </w:r>
      <w:r w:rsidRPr="00284DEA">
        <w:rPr>
          <w:rFonts w:ascii="Arial Narrow" w:eastAsia="Calibri" w:hAnsi="Arial Narrow" w:cs="Calibri"/>
          <w:color w:val="002060"/>
          <w:sz w:val="22"/>
          <w:szCs w:val="22"/>
          <w:lang w:val="ro-RO"/>
        </w:rPr>
        <w:t>t</w:t>
      </w:r>
      <w:r w:rsidRPr="00284DEA">
        <w:rPr>
          <w:rFonts w:ascii="Arial Narrow" w:eastAsia="Calibri" w:hAnsi="Arial Narrow" w:cs="Calibri"/>
          <w:color w:val="002060"/>
          <w:spacing w:val="1"/>
          <w:sz w:val="22"/>
          <w:szCs w:val="22"/>
          <w:lang w:val="ro-RO"/>
        </w:rPr>
        <w:t xml:space="preserve"> </w:t>
      </w:r>
      <w:r w:rsidRPr="00284DEA">
        <w:rPr>
          <w:rFonts w:ascii="Arial Narrow" w:eastAsia="Calibri" w:hAnsi="Arial Narrow" w:cs="Calibri"/>
          <w:color w:val="002060"/>
          <w:spacing w:val="-2"/>
          <w:sz w:val="22"/>
          <w:szCs w:val="22"/>
          <w:lang w:val="ro-RO"/>
        </w:rPr>
        <w:t>c</w:t>
      </w:r>
      <w:r w:rsidRPr="00284DEA">
        <w:rPr>
          <w:rFonts w:ascii="Arial Narrow" w:eastAsia="Calibri" w:hAnsi="Arial Narrow" w:cs="Calibri"/>
          <w:color w:val="002060"/>
          <w:spacing w:val="1"/>
          <w:sz w:val="22"/>
          <w:szCs w:val="22"/>
          <w:lang w:val="ro-RO"/>
        </w:rPr>
        <w:t>o</w:t>
      </w:r>
      <w:r w:rsidRPr="00284DEA">
        <w:rPr>
          <w:rFonts w:ascii="Arial Narrow" w:eastAsia="Calibri" w:hAnsi="Arial Narrow" w:cs="Calibri"/>
          <w:color w:val="002060"/>
          <w:spacing w:val="-3"/>
          <w:sz w:val="22"/>
          <w:szCs w:val="22"/>
          <w:lang w:val="ro-RO"/>
        </w:rPr>
        <w:t>r</w:t>
      </w:r>
      <w:r w:rsidRPr="00284DEA">
        <w:rPr>
          <w:rFonts w:ascii="Arial Narrow" w:eastAsia="Calibri" w:hAnsi="Arial Narrow" w:cs="Calibri"/>
          <w:color w:val="002060"/>
          <w:sz w:val="22"/>
          <w:szCs w:val="22"/>
          <w:lang w:val="ro-RO"/>
        </w:rPr>
        <w:t>ec</w:t>
      </w:r>
      <w:r w:rsidRPr="00284DEA">
        <w:rPr>
          <w:rFonts w:ascii="Arial Narrow" w:eastAsia="Calibri" w:hAnsi="Arial Narrow" w:cs="Calibri"/>
          <w:color w:val="002060"/>
          <w:spacing w:val="1"/>
          <w:sz w:val="22"/>
          <w:szCs w:val="22"/>
          <w:lang w:val="ro-RO"/>
        </w:rPr>
        <w:t>t</w:t>
      </w:r>
      <w:r w:rsidRPr="00284DEA">
        <w:rPr>
          <w:rFonts w:ascii="Arial Narrow" w:eastAsia="Calibri" w:hAnsi="Arial Narrow" w:cs="Calibri"/>
          <w:color w:val="002060"/>
          <w:sz w:val="22"/>
          <w:szCs w:val="22"/>
          <w:lang w:val="ro-RO"/>
        </w:rPr>
        <w:t>e.</w:t>
      </w:r>
    </w:p>
    <w:p w14:paraId="0690D2FE" w14:textId="77777777" w:rsidR="00BC0B0D" w:rsidRPr="00284DEA" w:rsidRDefault="00BC0B0D" w:rsidP="005C4F22">
      <w:pPr>
        <w:ind w:left="0" w:right="770"/>
        <w:jc w:val="both"/>
        <w:rPr>
          <w:rFonts w:ascii="Arial Narrow" w:hAnsi="Arial Narrow"/>
          <w:color w:val="002060"/>
          <w:sz w:val="22"/>
          <w:szCs w:val="22"/>
          <w:lang w:val="ro-RO"/>
        </w:rPr>
      </w:pPr>
    </w:p>
    <w:p w14:paraId="252DF3FF" w14:textId="77777777" w:rsidR="00284DEA" w:rsidRPr="00284DEA" w:rsidRDefault="00284DEA" w:rsidP="00284DEA">
      <w:pPr>
        <w:ind w:left="0"/>
        <w:rPr>
          <w:rFonts w:ascii="Arial Narrow" w:hAnsi="Arial Narrow"/>
          <w:color w:val="002060"/>
          <w:sz w:val="22"/>
          <w:szCs w:val="22"/>
          <w:lang w:val="ro-RO"/>
        </w:rPr>
      </w:pPr>
      <w:bookmarkStart w:id="1" w:name="_Hlk129777393"/>
      <w:r w:rsidRPr="00284DEA">
        <w:rPr>
          <w:rFonts w:ascii="Arial Narrow" w:hAnsi="Arial Narrow"/>
          <w:color w:val="002060"/>
          <w:sz w:val="22"/>
          <w:szCs w:val="22"/>
          <w:lang w:val="ro-RO"/>
        </w:rPr>
        <w:t>NUME Prenume</w:t>
      </w:r>
      <w:r w:rsidRPr="00284DEA">
        <w:rPr>
          <w:rFonts w:ascii="Arial Narrow" w:hAnsi="Arial Narrow"/>
          <w:color w:val="002060"/>
          <w:sz w:val="22"/>
          <w:szCs w:val="22"/>
          <w:lang w:val="ro-RO"/>
        </w:rPr>
        <w:tab/>
        <w:t xml:space="preserve"> </w:t>
      </w:r>
      <w:r w:rsidRPr="00284DEA">
        <w:rPr>
          <w:rFonts w:ascii="Arial Narrow" w:hAnsi="Arial Narrow"/>
          <w:color w:val="002060"/>
          <w:sz w:val="22"/>
          <w:szCs w:val="22"/>
          <w:lang w:val="ro-RO"/>
        </w:rPr>
        <w:tab/>
      </w:r>
      <w:r w:rsidRPr="00284DEA">
        <w:rPr>
          <w:rFonts w:ascii="Arial Narrow" w:hAnsi="Arial Narrow"/>
          <w:color w:val="002060"/>
          <w:sz w:val="22"/>
          <w:szCs w:val="22"/>
          <w:lang w:val="ro-RO"/>
        </w:rPr>
        <w:tab/>
      </w:r>
      <w:bookmarkStart w:id="2" w:name="_Hlk129778510"/>
      <w:r w:rsidRPr="00284DEA">
        <w:rPr>
          <w:rFonts w:ascii="Arial Narrow" w:hAnsi="Arial Narrow"/>
          <w:i/>
          <w:iCs/>
          <w:color w:val="002060"/>
          <w:sz w:val="22"/>
          <w:szCs w:val="22"/>
          <w:highlight w:val="lightGray"/>
          <w:lang w:val="ro-RO"/>
        </w:rPr>
        <w:t>[NUME Prenume]</w:t>
      </w:r>
      <w:bookmarkEnd w:id="2"/>
    </w:p>
    <w:p w14:paraId="6EF6481D" w14:textId="77777777" w:rsidR="00284DEA" w:rsidRPr="00284DEA" w:rsidRDefault="00284DEA" w:rsidP="00284DEA">
      <w:pPr>
        <w:ind w:left="0"/>
        <w:rPr>
          <w:rFonts w:ascii="Arial Narrow" w:hAnsi="Arial Narrow"/>
          <w:color w:val="002060"/>
          <w:sz w:val="22"/>
          <w:szCs w:val="22"/>
          <w:lang w:val="ro-RO"/>
        </w:rPr>
      </w:pPr>
      <w:r w:rsidRPr="00284DEA">
        <w:rPr>
          <w:rFonts w:ascii="Arial Narrow" w:hAnsi="Arial Narrow"/>
          <w:color w:val="002060"/>
          <w:sz w:val="22"/>
          <w:szCs w:val="22"/>
          <w:lang w:val="ro-RO"/>
        </w:rPr>
        <w:t>Funcția ocupată în organizație:</w:t>
      </w:r>
      <w:r w:rsidRPr="00284DEA">
        <w:rPr>
          <w:rFonts w:ascii="Arial Narrow" w:hAnsi="Arial Narrow"/>
          <w:color w:val="002060"/>
          <w:sz w:val="22"/>
          <w:szCs w:val="22"/>
          <w:lang w:val="ro-RO"/>
        </w:rPr>
        <w:tab/>
      </w:r>
      <w:bookmarkStart w:id="3" w:name="_Hlk129778550"/>
      <w:r w:rsidRPr="00284DEA">
        <w:rPr>
          <w:rFonts w:ascii="Arial Narrow" w:hAnsi="Arial Narrow"/>
          <w:i/>
          <w:iCs/>
          <w:color w:val="002060"/>
          <w:sz w:val="22"/>
          <w:szCs w:val="22"/>
          <w:highlight w:val="lightGray"/>
          <w:lang w:val="ro-RO"/>
        </w:rPr>
        <w:t>[funcția, calitatea de reprezentare]</w:t>
      </w:r>
      <w:bookmarkEnd w:id="3"/>
    </w:p>
    <w:p w14:paraId="79396F80" w14:textId="77777777" w:rsidR="00284DEA" w:rsidRPr="00284DEA" w:rsidRDefault="00284DEA" w:rsidP="00284DEA">
      <w:pPr>
        <w:ind w:left="0"/>
        <w:rPr>
          <w:rFonts w:ascii="Arial Narrow" w:hAnsi="Arial Narrow"/>
          <w:color w:val="002060"/>
          <w:sz w:val="22"/>
          <w:szCs w:val="22"/>
          <w:lang w:val="ro-RO"/>
        </w:rPr>
      </w:pPr>
      <w:r w:rsidRPr="00284DEA">
        <w:rPr>
          <w:rFonts w:ascii="Arial Narrow" w:hAnsi="Arial Narrow"/>
          <w:color w:val="002060"/>
          <w:sz w:val="22"/>
          <w:szCs w:val="22"/>
          <w:lang w:val="ro-RO"/>
        </w:rPr>
        <w:t>Solicitant:</w:t>
      </w:r>
      <w:r w:rsidRPr="00284DEA">
        <w:rPr>
          <w:rFonts w:ascii="Arial Narrow" w:hAnsi="Arial Narrow"/>
          <w:color w:val="002060"/>
          <w:sz w:val="22"/>
          <w:szCs w:val="22"/>
          <w:lang w:val="ro-RO"/>
        </w:rPr>
        <w:tab/>
      </w:r>
      <w:r w:rsidRPr="00284DEA">
        <w:rPr>
          <w:rFonts w:ascii="Arial Narrow" w:hAnsi="Arial Narrow"/>
          <w:color w:val="002060"/>
          <w:sz w:val="22"/>
          <w:szCs w:val="22"/>
          <w:lang w:val="ro-RO"/>
        </w:rPr>
        <w:tab/>
      </w:r>
      <w:r w:rsidRPr="00284DEA">
        <w:rPr>
          <w:rFonts w:ascii="Arial Narrow" w:hAnsi="Arial Narrow"/>
          <w:color w:val="002060"/>
          <w:sz w:val="22"/>
          <w:szCs w:val="22"/>
          <w:lang w:val="ro-RO"/>
        </w:rPr>
        <w:tab/>
      </w:r>
      <w:r w:rsidRPr="00284DEA">
        <w:rPr>
          <w:rFonts w:ascii="Arial Narrow" w:hAnsi="Arial Narrow"/>
          <w:i/>
          <w:iCs/>
          <w:color w:val="002060"/>
          <w:sz w:val="22"/>
          <w:szCs w:val="22"/>
          <w:highlight w:val="lightGray"/>
          <w:lang w:val="ro-RO"/>
        </w:rPr>
        <w:t>[Denumire instituție]</w:t>
      </w:r>
    </w:p>
    <w:p w14:paraId="2B778227" w14:textId="77777777" w:rsidR="00284DEA" w:rsidRPr="00284DEA" w:rsidRDefault="00284DEA" w:rsidP="00284DEA">
      <w:pPr>
        <w:ind w:left="0"/>
        <w:rPr>
          <w:rFonts w:ascii="Arial Narrow" w:hAnsi="Arial Narrow"/>
          <w:color w:val="002060"/>
          <w:sz w:val="22"/>
          <w:szCs w:val="22"/>
          <w:lang w:val="ro-RO"/>
        </w:rPr>
      </w:pPr>
      <w:r w:rsidRPr="00284DEA">
        <w:rPr>
          <w:rFonts w:ascii="Arial Narrow" w:hAnsi="Arial Narrow"/>
          <w:color w:val="002060"/>
          <w:sz w:val="22"/>
          <w:szCs w:val="22"/>
          <w:lang w:val="ro-RO"/>
        </w:rPr>
        <w:t>Data:</w:t>
      </w:r>
      <w:r w:rsidRPr="00284DEA">
        <w:rPr>
          <w:rFonts w:ascii="Arial Narrow" w:hAnsi="Arial Narrow"/>
          <w:color w:val="002060"/>
          <w:sz w:val="22"/>
          <w:szCs w:val="22"/>
          <w:lang w:val="ro-RO"/>
        </w:rPr>
        <w:tab/>
      </w:r>
      <w:r w:rsidRPr="00284DEA">
        <w:rPr>
          <w:rFonts w:ascii="Arial Narrow" w:hAnsi="Arial Narrow"/>
          <w:color w:val="002060"/>
          <w:sz w:val="22"/>
          <w:szCs w:val="22"/>
          <w:lang w:val="ro-RO"/>
        </w:rPr>
        <w:tab/>
      </w:r>
      <w:r w:rsidRPr="00284DEA">
        <w:rPr>
          <w:rFonts w:ascii="Arial Narrow" w:hAnsi="Arial Narrow"/>
          <w:color w:val="002060"/>
          <w:sz w:val="22"/>
          <w:szCs w:val="22"/>
          <w:lang w:val="ro-RO"/>
        </w:rPr>
        <w:tab/>
      </w:r>
      <w:r w:rsidRPr="00284DEA">
        <w:rPr>
          <w:rFonts w:ascii="Arial Narrow" w:hAnsi="Arial Narrow"/>
          <w:color w:val="002060"/>
          <w:sz w:val="22"/>
          <w:szCs w:val="22"/>
          <w:lang w:val="ro-RO"/>
        </w:rPr>
        <w:tab/>
      </w:r>
      <w:r w:rsidRPr="00284DEA">
        <w:rPr>
          <w:rFonts w:ascii="Arial Narrow" w:hAnsi="Arial Narrow"/>
          <w:i/>
          <w:iCs/>
          <w:color w:val="002060"/>
          <w:sz w:val="22"/>
          <w:szCs w:val="22"/>
          <w:highlight w:val="lightGray"/>
          <w:lang w:val="ro-RO"/>
        </w:rPr>
        <w:t>[data documentului]</w:t>
      </w:r>
    </w:p>
    <w:p w14:paraId="22C8E75D" w14:textId="77777777" w:rsidR="00284DEA" w:rsidRPr="00284DEA" w:rsidRDefault="00284DEA" w:rsidP="00284DEA">
      <w:pPr>
        <w:ind w:left="0"/>
        <w:rPr>
          <w:rFonts w:ascii="Arial Narrow" w:hAnsi="Arial Narrow"/>
          <w:color w:val="002060"/>
          <w:sz w:val="22"/>
          <w:szCs w:val="22"/>
          <w:lang w:val="ro-RO"/>
        </w:rPr>
      </w:pPr>
      <w:r w:rsidRPr="00284DEA">
        <w:rPr>
          <w:rFonts w:ascii="Arial Narrow" w:hAnsi="Arial Narrow"/>
          <w:color w:val="002060"/>
          <w:sz w:val="22"/>
          <w:szCs w:val="22"/>
          <w:lang w:val="ro-RO"/>
        </w:rPr>
        <w:t>Semnătura:</w:t>
      </w:r>
      <w:bookmarkEnd w:id="1"/>
    </w:p>
    <w:p w14:paraId="36BB810D" w14:textId="36AB80EA" w:rsidR="00C8732E" w:rsidRPr="00284DEA" w:rsidRDefault="00C8732E" w:rsidP="00284DEA">
      <w:pPr>
        <w:ind w:left="0" w:right="770"/>
        <w:jc w:val="both"/>
        <w:rPr>
          <w:rFonts w:ascii="Arial Narrow" w:eastAsia="Calibri" w:hAnsi="Arial Narrow" w:cs="Calibri"/>
          <w:color w:val="002060"/>
          <w:sz w:val="22"/>
          <w:szCs w:val="22"/>
          <w:highlight w:val="yellow"/>
          <w:lang w:val="ro-RO"/>
        </w:rPr>
      </w:pPr>
    </w:p>
    <w:p w14:paraId="3AD0AEF6" w14:textId="77777777" w:rsidR="00C8732E" w:rsidRPr="00284DEA" w:rsidRDefault="00C8732E">
      <w:pPr>
        <w:rPr>
          <w:rFonts w:ascii="Arial Narrow" w:eastAsia="Calibri" w:hAnsi="Arial Narrow" w:cs="Calibri"/>
          <w:color w:val="002060"/>
          <w:sz w:val="22"/>
          <w:szCs w:val="22"/>
          <w:highlight w:val="yellow"/>
          <w:lang w:val="ro-RO"/>
        </w:rPr>
        <w:sectPr w:rsidR="00C8732E" w:rsidRPr="00284DEA" w:rsidSect="00284DEA">
          <w:headerReference w:type="default" r:id="rId8"/>
          <w:footerReference w:type="default" r:id="rId9"/>
          <w:pgSz w:w="11920" w:h="16840"/>
          <w:pgMar w:top="1350" w:right="280" w:bottom="1020" w:left="880" w:header="270" w:footer="585" w:gutter="0"/>
          <w:cols w:space="720"/>
          <w:docGrid w:linePitch="272"/>
        </w:sectPr>
      </w:pPr>
      <w:r w:rsidRPr="00284DEA">
        <w:rPr>
          <w:rFonts w:ascii="Arial Narrow" w:eastAsia="Calibri" w:hAnsi="Arial Narrow" w:cs="Calibri"/>
          <w:color w:val="002060"/>
          <w:sz w:val="22"/>
          <w:szCs w:val="22"/>
          <w:highlight w:val="yellow"/>
          <w:lang w:val="ro-RO"/>
        </w:rPr>
        <w:br w:type="page"/>
      </w:r>
    </w:p>
    <w:p w14:paraId="221151A4" w14:textId="77777777" w:rsidR="007E1782" w:rsidRDefault="007E1782" w:rsidP="00C8732E">
      <w:pPr>
        <w:pStyle w:val="Default"/>
        <w:jc w:val="center"/>
        <w:rPr>
          <w:rFonts w:ascii="Arial Narrow" w:hAnsi="Arial Narrow"/>
          <w:b/>
          <w:bCs/>
          <w:color w:val="002060"/>
          <w:sz w:val="22"/>
          <w:szCs w:val="22"/>
        </w:rPr>
      </w:pPr>
    </w:p>
    <w:p w14:paraId="3D994EF1" w14:textId="72CC48CA" w:rsidR="00C8732E" w:rsidRPr="00284DEA" w:rsidRDefault="00C8732E" w:rsidP="00C8732E">
      <w:pPr>
        <w:pStyle w:val="Default"/>
        <w:jc w:val="center"/>
        <w:rPr>
          <w:rFonts w:ascii="Arial Narrow" w:hAnsi="Arial Narrow"/>
          <w:b/>
          <w:bCs/>
          <w:color w:val="002060"/>
          <w:sz w:val="22"/>
          <w:szCs w:val="22"/>
        </w:rPr>
      </w:pPr>
      <w:r w:rsidRPr="00284DEA">
        <w:rPr>
          <w:rFonts w:ascii="Arial Narrow" w:hAnsi="Arial Narrow"/>
          <w:b/>
          <w:bCs/>
          <w:color w:val="002060"/>
          <w:sz w:val="22"/>
          <w:szCs w:val="22"/>
        </w:rPr>
        <w:t>Autoevaluarea privind respectarea principiului DNSH</w:t>
      </w:r>
    </w:p>
    <w:p w14:paraId="0ACFA90D" w14:textId="1A2A15DF" w:rsidR="00C8732E" w:rsidRDefault="00C8732E" w:rsidP="00C8732E">
      <w:pPr>
        <w:widowControl w:val="0"/>
        <w:shd w:val="clear" w:color="auto" w:fill="FFFFFF" w:themeFill="background1"/>
        <w:ind w:left="0"/>
        <w:rPr>
          <w:rFonts w:ascii="Arial Narrow" w:eastAsia="Arial Narrow" w:hAnsi="Arial Narrow" w:cstheme="majorBidi"/>
          <w:b/>
          <w:bCs/>
          <w:color w:val="002060"/>
          <w:sz w:val="22"/>
          <w:szCs w:val="22"/>
          <w:lang w:val="ro-RO"/>
        </w:rPr>
      </w:pPr>
      <w:bookmarkStart w:id="4" w:name="_Hlk119575545"/>
      <w:bookmarkStart w:id="5" w:name="_Hlk115203683"/>
    </w:p>
    <w:p w14:paraId="5B95DBCF" w14:textId="77777777" w:rsidR="007E1782" w:rsidRPr="00284DEA" w:rsidRDefault="007E1782" w:rsidP="00C8732E">
      <w:pPr>
        <w:widowControl w:val="0"/>
        <w:shd w:val="clear" w:color="auto" w:fill="FFFFFF" w:themeFill="background1"/>
        <w:ind w:left="0"/>
        <w:rPr>
          <w:rFonts w:ascii="Arial Narrow" w:eastAsia="Arial Narrow" w:hAnsi="Arial Narrow" w:cstheme="majorBidi"/>
          <w:b/>
          <w:bCs/>
          <w:color w:val="002060"/>
          <w:sz w:val="22"/>
          <w:szCs w:val="22"/>
          <w:lang w:val="ro-RO"/>
        </w:rPr>
      </w:pPr>
    </w:p>
    <w:p w14:paraId="0669910D" w14:textId="5528BAF7" w:rsidR="007E1782" w:rsidRPr="007E1782" w:rsidRDefault="00C8732E" w:rsidP="007E1782">
      <w:pPr>
        <w:pStyle w:val="Default"/>
        <w:shd w:val="clear" w:color="auto" w:fill="FFFFFF" w:themeFill="background1"/>
        <w:rPr>
          <w:rFonts w:ascii="Arial Narrow" w:hAnsi="Arial Narrow"/>
          <w:i/>
          <w:iCs/>
          <w:color w:val="002060"/>
          <w:sz w:val="22"/>
          <w:szCs w:val="22"/>
        </w:rPr>
      </w:pPr>
      <w:r w:rsidRPr="00284DEA">
        <w:rPr>
          <w:rFonts w:ascii="Arial Narrow" w:eastAsia="Arial Narrow" w:hAnsi="Arial Narrow" w:cstheme="majorBidi"/>
          <w:b/>
          <w:bCs/>
          <w:color w:val="002060"/>
          <w:sz w:val="22"/>
          <w:szCs w:val="22"/>
        </w:rPr>
        <w:t xml:space="preserve">Apel proiecte: </w:t>
      </w:r>
      <w:bookmarkEnd w:id="4"/>
      <w:r w:rsidR="007E1782" w:rsidRPr="007E1782">
        <w:rPr>
          <w:rFonts w:ascii="Arial Narrow" w:hAnsi="Arial Narrow"/>
          <w:i/>
          <w:iCs/>
          <w:color w:val="002060"/>
          <w:sz w:val="22"/>
          <w:szCs w:val="22"/>
          <w:highlight w:val="lightGray"/>
        </w:rPr>
        <w:t>[</w:t>
      </w:r>
      <w:r w:rsidR="007E1782">
        <w:rPr>
          <w:rFonts w:ascii="Arial Narrow" w:hAnsi="Arial Narrow"/>
          <w:i/>
          <w:iCs/>
          <w:color w:val="002060"/>
          <w:sz w:val="22"/>
          <w:szCs w:val="22"/>
          <w:highlight w:val="lightGray"/>
        </w:rPr>
        <w:t>Titlu apel de proiecte</w:t>
      </w:r>
      <w:r w:rsidR="007E1782" w:rsidRPr="007E1782">
        <w:rPr>
          <w:rFonts w:ascii="Arial Narrow" w:hAnsi="Arial Narrow"/>
          <w:i/>
          <w:iCs/>
          <w:color w:val="002060"/>
          <w:sz w:val="22"/>
          <w:szCs w:val="22"/>
          <w:highlight w:val="lightGray"/>
        </w:rPr>
        <w:t>]</w:t>
      </w:r>
    </w:p>
    <w:p w14:paraId="5B94FD69" w14:textId="1AEE57FF" w:rsidR="00C8732E" w:rsidRPr="00284DEA" w:rsidRDefault="00C8732E" w:rsidP="00C8732E">
      <w:pPr>
        <w:widowControl w:val="0"/>
        <w:shd w:val="clear" w:color="auto" w:fill="FFFFFF" w:themeFill="background1"/>
        <w:ind w:left="0"/>
        <w:rPr>
          <w:rFonts w:ascii="Arial Narrow" w:eastAsia="Arial Narrow" w:hAnsi="Arial Narrow" w:cstheme="majorBidi"/>
          <w:b/>
          <w:bCs/>
          <w:color w:val="002060"/>
          <w:sz w:val="22"/>
          <w:szCs w:val="22"/>
          <w:lang w:val="ro-RO"/>
        </w:rPr>
      </w:pPr>
    </w:p>
    <w:bookmarkEnd w:id="5"/>
    <w:p w14:paraId="5E8FE309" w14:textId="77777777" w:rsidR="00C8732E" w:rsidRPr="00284DEA" w:rsidRDefault="00C8732E" w:rsidP="00C8732E">
      <w:pPr>
        <w:pStyle w:val="Default"/>
        <w:rPr>
          <w:rFonts w:ascii="Arial Narrow" w:hAnsi="Arial Narrow"/>
          <w:b/>
          <w:bCs/>
          <w:color w:val="002060"/>
          <w:sz w:val="22"/>
          <w:szCs w:val="22"/>
        </w:rPr>
      </w:pPr>
    </w:p>
    <w:p w14:paraId="5105A65D" w14:textId="0D6EC32B" w:rsidR="00C8732E" w:rsidRPr="00284DEA" w:rsidRDefault="00C8732E" w:rsidP="00C8732E">
      <w:pPr>
        <w:pStyle w:val="Default"/>
        <w:rPr>
          <w:rFonts w:ascii="Arial Narrow" w:hAnsi="Arial Narrow"/>
          <w:b/>
          <w:bCs/>
          <w:color w:val="002060"/>
          <w:sz w:val="22"/>
          <w:szCs w:val="22"/>
        </w:rPr>
      </w:pPr>
      <w:r w:rsidRPr="00284DEA">
        <w:rPr>
          <w:rFonts w:ascii="Arial Narrow" w:hAnsi="Arial Narrow"/>
          <w:b/>
          <w:bCs/>
          <w:color w:val="002060"/>
          <w:sz w:val="22"/>
          <w:szCs w:val="22"/>
        </w:rPr>
        <w:t xml:space="preserve">Titlu proiect: </w:t>
      </w:r>
      <w:r w:rsidR="007E1782" w:rsidRPr="007E1782">
        <w:rPr>
          <w:rFonts w:ascii="Arial Narrow" w:hAnsi="Arial Narrow"/>
          <w:i/>
          <w:iCs/>
          <w:color w:val="002060"/>
          <w:sz w:val="22"/>
          <w:szCs w:val="22"/>
          <w:highlight w:val="lightGray"/>
        </w:rPr>
        <w:t>[</w:t>
      </w:r>
      <w:r w:rsidR="007E1782">
        <w:rPr>
          <w:rFonts w:ascii="Arial Narrow" w:hAnsi="Arial Narrow"/>
          <w:i/>
          <w:iCs/>
          <w:color w:val="002060"/>
          <w:sz w:val="22"/>
          <w:szCs w:val="22"/>
          <w:highlight w:val="lightGray"/>
        </w:rPr>
        <w:t>Titlu proiect</w:t>
      </w:r>
      <w:r w:rsidR="007E1782" w:rsidRPr="007E1782">
        <w:rPr>
          <w:rFonts w:ascii="Arial Narrow" w:hAnsi="Arial Narrow"/>
          <w:i/>
          <w:iCs/>
          <w:color w:val="002060"/>
          <w:sz w:val="22"/>
          <w:szCs w:val="22"/>
          <w:highlight w:val="lightGray"/>
        </w:rPr>
        <w:t>]</w:t>
      </w:r>
    </w:p>
    <w:p w14:paraId="0F011A54" w14:textId="77777777" w:rsidR="00C8732E" w:rsidRPr="00284DEA" w:rsidRDefault="00C8732E" w:rsidP="00C8732E">
      <w:pPr>
        <w:pStyle w:val="Default"/>
        <w:rPr>
          <w:rFonts w:ascii="Arial Narrow" w:hAnsi="Arial Narrow"/>
          <w:color w:val="002060"/>
          <w:sz w:val="22"/>
          <w:szCs w:val="22"/>
        </w:rPr>
      </w:pPr>
    </w:p>
    <w:p w14:paraId="385BC402" w14:textId="77777777" w:rsidR="00C8732E" w:rsidRPr="00284DEA" w:rsidRDefault="00C8732E" w:rsidP="00C8732E">
      <w:pPr>
        <w:pStyle w:val="Default"/>
        <w:rPr>
          <w:rFonts w:ascii="Arial Narrow" w:hAnsi="Arial Narrow"/>
          <w:color w:val="002060"/>
          <w:sz w:val="22"/>
          <w:szCs w:val="22"/>
        </w:rPr>
      </w:pPr>
      <w:r w:rsidRPr="00284DEA">
        <w:rPr>
          <w:rFonts w:ascii="Arial Narrow" w:hAnsi="Arial Narrow"/>
          <w:b/>
          <w:bCs/>
          <w:color w:val="002060"/>
          <w:sz w:val="22"/>
          <w:szCs w:val="22"/>
        </w:rPr>
        <w:t xml:space="preserve">Descrierea pe scurt a proiectului </w:t>
      </w:r>
    </w:p>
    <w:p w14:paraId="337B631C" w14:textId="64368BA0" w:rsidR="00C8732E" w:rsidRPr="007E1782" w:rsidRDefault="00C8732E" w:rsidP="007E1782">
      <w:pPr>
        <w:pStyle w:val="Default"/>
        <w:shd w:val="clear" w:color="auto" w:fill="FFFFFF" w:themeFill="background1"/>
        <w:rPr>
          <w:rFonts w:ascii="Arial Narrow" w:hAnsi="Arial Narrow"/>
          <w:i/>
          <w:iCs/>
          <w:color w:val="002060"/>
          <w:sz w:val="22"/>
          <w:szCs w:val="22"/>
        </w:rPr>
      </w:pPr>
      <w:r w:rsidRPr="007E1782">
        <w:rPr>
          <w:rFonts w:ascii="Arial Narrow" w:hAnsi="Arial Narrow"/>
          <w:i/>
          <w:iCs/>
          <w:color w:val="002060"/>
          <w:sz w:val="22"/>
          <w:szCs w:val="22"/>
          <w:highlight w:val="lightGray"/>
        </w:rPr>
        <w:t>[Se vor prezenta pe scurt: locația proiectului, descrierea investiției propuse, menționarea indicatori</w:t>
      </w:r>
      <w:r w:rsidR="00284DEA" w:rsidRPr="007E1782">
        <w:rPr>
          <w:rFonts w:ascii="Arial Narrow" w:hAnsi="Arial Narrow"/>
          <w:i/>
          <w:iCs/>
          <w:color w:val="002060"/>
          <w:sz w:val="22"/>
          <w:szCs w:val="22"/>
          <w:highlight w:val="lightGray"/>
        </w:rPr>
        <w:t>lor</w:t>
      </w:r>
      <w:r w:rsidRPr="007E1782">
        <w:rPr>
          <w:rFonts w:ascii="Arial Narrow" w:hAnsi="Arial Narrow"/>
          <w:i/>
          <w:iCs/>
          <w:color w:val="002060"/>
          <w:sz w:val="22"/>
          <w:szCs w:val="22"/>
          <w:highlight w:val="lightGray"/>
        </w:rPr>
        <w:t xml:space="preserve"> </w:t>
      </w:r>
      <w:r w:rsidR="00284DEA" w:rsidRPr="007E1782">
        <w:rPr>
          <w:rFonts w:ascii="Arial Narrow" w:hAnsi="Arial Narrow"/>
          <w:i/>
          <w:iCs/>
          <w:color w:val="002060"/>
          <w:sz w:val="22"/>
          <w:szCs w:val="22"/>
          <w:highlight w:val="lightGray"/>
        </w:rPr>
        <w:t>estimați prin proiect</w:t>
      </w:r>
      <w:r w:rsidRPr="007E1782">
        <w:rPr>
          <w:rFonts w:ascii="Arial Narrow" w:hAnsi="Arial Narrow"/>
          <w:i/>
          <w:iCs/>
          <w:color w:val="002060"/>
          <w:sz w:val="22"/>
          <w:szCs w:val="22"/>
          <w:highlight w:val="lightGray"/>
        </w:rPr>
        <w:t>]</w:t>
      </w:r>
    </w:p>
    <w:p w14:paraId="1F95EF9B" w14:textId="77777777" w:rsidR="00C8732E" w:rsidRPr="00284DEA" w:rsidRDefault="00C8732E" w:rsidP="00C8732E">
      <w:pPr>
        <w:pStyle w:val="Default"/>
        <w:rPr>
          <w:rFonts w:ascii="Arial Narrow" w:hAnsi="Arial Narrow"/>
          <w:b/>
          <w:bCs/>
          <w:color w:val="002060"/>
          <w:sz w:val="22"/>
          <w:szCs w:val="22"/>
        </w:rPr>
      </w:pPr>
    </w:p>
    <w:p w14:paraId="5615DD42" w14:textId="23645DBE" w:rsidR="00C8732E" w:rsidRPr="00284DEA" w:rsidRDefault="00C8732E" w:rsidP="00C8732E">
      <w:pPr>
        <w:pStyle w:val="Default"/>
        <w:rPr>
          <w:rFonts w:ascii="Arial Narrow" w:hAnsi="Arial Narrow"/>
          <w:color w:val="002060"/>
          <w:sz w:val="22"/>
          <w:szCs w:val="22"/>
        </w:rPr>
      </w:pPr>
      <w:r w:rsidRPr="00284DEA">
        <w:rPr>
          <w:rFonts w:ascii="Arial Narrow" w:hAnsi="Arial Narrow"/>
          <w:b/>
          <w:bCs/>
          <w:color w:val="002060"/>
          <w:sz w:val="22"/>
          <w:szCs w:val="22"/>
        </w:rPr>
        <w:t xml:space="preserve">Partea 1 a listei de verificare- </w:t>
      </w:r>
    </w:p>
    <w:p w14:paraId="1FD5FF8D" w14:textId="1A315D12" w:rsidR="00C8732E" w:rsidRPr="007E1782" w:rsidRDefault="00C8732E" w:rsidP="007E1782">
      <w:pPr>
        <w:pStyle w:val="Default"/>
        <w:shd w:val="clear" w:color="auto" w:fill="FFFFFF" w:themeFill="background1"/>
        <w:jc w:val="both"/>
        <w:rPr>
          <w:rFonts w:ascii="Arial Narrow" w:hAnsi="Arial Narrow"/>
          <w:i/>
          <w:iCs/>
          <w:color w:val="002060"/>
          <w:sz w:val="22"/>
          <w:szCs w:val="22"/>
          <w:highlight w:val="lightGray"/>
          <w:lang w:val="en-US"/>
        </w:rPr>
      </w:pPr>
      <w:r w:rsidRPr="007E1782">
        <w:rPr>
          <w:rFonts w:ascii="Arial Narrow" w:hAnsi="Arial Narrow"/>
          <w:i/>
          <w:iCs/>
          <w:color w:val="002060"/>
          <w:sz w:val="22"/>
          <w:szCs w:val="22"/>
          <w:highlight w:val="lightGray"/>
        </w:rPr>
        <w:t xml:space="preserve">[În cadrul părții 1 a listei, se vor filtra cele șase obiective de mediu pentru a le identifica pe cele care necesită o evaluare de fond (prevăzută în partea a doua a listei). În cazul în care se răspunde cu DA pentru un obiectiv de mediu în </w:t>
      </w:r>
      <w:r w:rsidRPr="007E1782">
        <w:rPr>
          <w:rFonts w:ascii="Arial Narrow" w:hAnsi="Arial Narrow"/>
          <w:b/>
          <w:bCs/>
          <w:i/>
          <w:iCs/>
          <w:color w:val="002060"/>
          <w:sz w:val="22"/>
          <w:szCs w:val="22"/>
          <w:highlight w:val="lightGray"/>
        </w:rPr>
        <w:t>Partea 1 a listei</w:t>
      </w:r>
      <w:r w:rsidRPr="007E1782">
        <w:rPr>
          <w:rFonts w:ascii="Arial Narrow" w:hAnsi="Arial Narrow"/>
          <w:i/>
          <w:iCs/>
          <w:color w:val="002060"/>
          <w:sz w:val="22"/>
          <w:szCs w:val="22"/>
          <w:highlight w:val="lightGray"/>
        </w:rPr>
        <w:t xml:space="preserve">, respectivul obiectiv de mediu va parcurge </w:t>
      </w:r>
      <w:r w:rsidRPr="007E1782">
        <w:rPr>
          <w:rFonts w:ascii="Arial Narrow" w:hAnsi="Arial Narrow"/>
          <w:b/>
          <w:bCs/>
          <w:i/>
          <w:iCs/>
          <w:color w:val="002060"/>
          <w:sz w:val="22"/>
          <w:szCs w:val="22"/>
          <w:highlight w:val="lightGray"/>
        </w:rPr>
        <w:t xml:space="preserve">evaluarea de fond </w:t>
      </w:r>
      <w:r w:rsidRPr="007E1782">
        <w:rPr>
          <w:rFonts w:ascii="Arial Narrow" w:hAnsi="Arial Narrow"/>
          <w:i/>
          <w:iCs/>
          <w:color w:val="002060"/>
          <w:sz w:val="22"/>
          <w:szCs w:val="22"/>
          <w:highlight w:val="lightGray"/>
        </w:rPr>
        <w:t xml:space="preserve">din </w:t>
      </w:r>
      <w:r w:rsidRPr="007E1782">
        <w:rPr>
          <w:rFonts w:ascii="Arial Narrow" w:hAnsi="Arial Narrow"/>
          <w:b/>
          <w:bCs/>
          <w:i/>
          <w:iCs/>
          <w:color w:val="002060"/>
          <w:sz w:val="22"/>
          <w:szCs w:val="22"/>
          <w:highlight w:val="lightGray"/>
        </w:rPr>
        <w:t>Partea 2 a listei</w:t>
      </w:r>
      <w:r w:rsidRPr="007E1782">
        <w:rPr>
          <w:rFonts w:ascii="Arial Narrow" w:hAnsi="Arial Narrow"/>
          <w:i/>
          <w:iCs/>
          <w:color w:val="002060"/>
          <w:sz w:val="22"/>
          <w:szCs w:val="22"/>
          <w:highlight w:val="lightGray"/>
        </w:rPr>
        <w:t>. În cazul în care se răspunde cu NU pentru un obiectiv de mediu în Partea 1 a listei, acel obiectiv de mediu nu va mai parcurge evaluarea din Partea 2 a listei de verificare.</w:t>
      </w:r>
      <w:r w:rsidR="007E1782">
        <w:rPr>
          <w:rFonts w:ascii="Arial Narrow" w:hAnsi="Arial Narrow"/>
          <w:i/>
          <w:iCs/>
          <w:color w:val="002060"/>
          <w:sz w:val="22"/>
          <w:szCs w:val="22"/>
          <w:highlight w:val="lightGray"/>
          <w:lang w:val="en-US"/>
        </w:rPr>
        <w:t>]</w:t>
      </w:r>
    </w:p>
    <w:p w14:paraId="6FB97E24" w14:textId="77777777" w:rsidR="00C8732E" w:rsidRPr="00284DEA" w:rsidRDefault="00C8732E" w:rsidP="007E1782">
      <w:pPr>
        <w:widowControl w:val="0"/>
        <w:shd w:val="clear" w:color="auto" w:fill="FFFFFF" w:themeFill="background1"/>
        <w:ind w:left="0" w:right="0"/>
        <w:jc w:val="both"/>
        <w:rPr>
          <w:rFonts w:ascii="Arial Narrow" w:eastAsia="Arial Narrow" w:hAnsi="Arial Narrow" w:cstheme="majorBidi"/>
          <w:color w:val="002060"/>
          <w:sz w:val="22"/>
          <w:szCs w:val="22"/>
          <w:lang w:val="ro-RO"/>
        </w:rPr>
      </w:pPr>
      <w:r w:rsidRPr="007E1782">
        <w:rPr>
          <w:rFonts w:ascii="Arial Narrow" w:hAnsi="Arial Narrow"/>
          <w:i/>
          <w:iCs/>
          <w:color w:val="002060"/>
          <w:sz w:val="22"/>
          <w:szCs w:val="22"/>
          <w:highlight w:val="lightGray"/>
          <w:lang w:val="ro-RO"/>
        </w:rPr>
        <w:t>Observație: În prezenta anexă, încadrarea în prima parte sau în cea de-a doua parte a listei de verificare s-a realizat având în vedere analiza DNSH anexată la Componenta C15 – Educație, pentru:</w:t>
      </w:r>
    </w:p>
    <w:p w14:paraId="5F56FF6A" w14:textId="62B4F883" w:rsidR="00585AF5" w:rsidRPr="00284DEA" w:rsidRDefault="007E1782" w:rsidP="007E1782">
      <w:pPr>
        <w:widowControl w:val="0"/>
        <w:tabs>
          <w:tab w:val="left" w:pos="6570"/>
        </w:tabs>
        <w:ind w:left="0" w:right="-50"/>
        <w:jc w:val="both"/>
        <w:rPr>
          <w:rFonts w:ascii="Arial Narrow" w:hAnsi="Arial Narrow" w:cstheme="majorHAnsi"/>
          <w:color w:val="002060"/>
          <w:sz w:val="22"/>
          <w:szCs w:val="22"/>
          <w:lang w:val="ro-RO"/>
        </w:rPr>
      </w:pPr>
      <w:r>
        <w:rPr>
          <w:rFonts w:ascii="Arial Narrow" w:hAnsi="Arial Narrow" w:cstheme="majorHAnsi"/>
          <w:color w:val="002060"/>
          <w:sz w:val="22"/>
          <w:szCs w:val="22"/>
          <w:lang w:val="ro-RO"/>
        </w:rPr>
        <w:tab/>
      </w:r>
    </w:p>
    <w:p w14:paraId="547313E2" w14:textId="0585DB6B" w:rsidR="00BE2F07" w:rsidRPr="00284DEA" w:rsidRDefault="00BE2F07" w:rsidP="00BE2F07">
      <w:pPr>
        <w:widowControl w:val="0"/>
        <w:ind w:left="0" w:right="-50"/>
        <w:jc w:val="both"/>
        <w:rPr>
          <w:rFonts w:ascii="Arial Narrow" w:hAnsi="Arial Narrow" w:cstheme="majorHAnsi"/>
          <w:i/>
          <w:iCs/>
          <w:color w:val="002060"/>
          <w:sz w:val="22"/>
          <w:szCs w:val="22"/>
          <w:lang w:val="ro-RO"/>
        </w:rPr>
      </w:pPr>
      <w:r w:rsidRPr="00284DEA">
        <w:rPr>
          <w:rFonts w:ascii="Arial Narrow" w:hAnsi="Arial Narrow" w:cstheme="majorHAnsi"/>
          <w:color w:val="002060"/>
          <w:sz w:val="22"/>
          <w:szCs w:val="22"/>
          <w:lang w:val="ro-RO"/>
        </w:rPr>
        <w:t xml:space="preserve">Reforma </w:t>
      </w:r>
      <w:r w:rsidR="00284DEA" w:rsidRPr="00284DEA">
        <w:rPr>
          <w:rFonts w:ascii="Arial Narrow" w:eastAsia="Calibri" w:hAnsi="Arial Narrow" w:cs="Calibri"/>
          <w:i/>
          <w:iCs/>
          <w:color w:val="002060"/>
          <w:sz w:val="22"/>
          <w:szCs w:val="22"/>
          <w:highlight w:val="lightGray"/>
          <w:lang w:val="ro-RO"/>
        </w:rPr>
        <w:t>[</w:t>
      </w:r>
      <w:r w:rsidR="00284DEA" w:rsidRPr="00284DEA">
        <w:rPr>
          <w:rFonts w:ascii="Arial Narrow" w:eastAsia="Calibri" w:hAnsi="Arial Narrow" w:cs="Calibri"/>
          <w:i/>
          <w:iCs/>
          <w:color w:val="002060"/>
          <w:sz w:val="22"/>
          <w:szCs w:val="22"/>
          <w:highlight w:val="lightGray"/>
          <w:lang w:val="ro-RO"/>
        </w:rPr>
        <w:t>nr. Reformă</w:t>
      </w:r>
      <w:r w:rsidR="00284DEA">
        <w:rPr>
          <w:rFonts w:ascii="Arial Narrow" w:eastAsia="Calibri" w:hAnsi="Arial Narrow" w:cs="Calibri"/>
          <w:i/>
          <w:iCs/>
          <w:color w:val="002060"/>
          <w:sz w:val="22"/>
          <w:szCs w:val="22"/>
          <w:highlight w:val="lightGray"/>
          <w:lang w:val="ro-RO"/>
        </w:rPr>
        <w:t xml:space="preserve"> vizată prin Proiect</w:t>
      </w:r>
      <w:r w:rsidR="00284DEA" w:rsidRPr="00284DEA">
        <w:rPr>
          <w:rFonts w:ascii="Arial Narrow" w:eastAsia="Calibri" w:hAnsi="Arial Narrow" w:cs="Calibri"/>
          <w:i/>
          <w:iCs/>
          <w:color w:val="002060"/>
          <w:sz w:val="22"/>
          <w:szCs w:val="22"/>
          <w:highlight w:val="lightGray"/>
          <w:lang w:val="ro-RO"/>
        </w:rPr>
        <w:t>]</w:t>
      </w:r>
    </w:p>
    <w:tbl>
      <w:tblPr>
        <w:tblStyle w:val="TableGrid"/>
        <w:tblW w:w="15025" w:type="dxa"/>
        <w:tblLook w:val="04A0" w:firstRow="1" w:lastRow="0" w:firstColumn="1" w:lastColumn="0" w:noHBand="0" w:noVBand="1"/>
      </w:tblPr>
      <w:tblGrid>
        <w:gridCol w:w="8365"/>
        <w:gridCol w:w="720"/>
        <w:gridCol w:w="900"/>
        <w:gridCol w:w="5040"/>
      </w:tblGrid>
      <w:tr w:rsidR="007F762C" w:rsidRPr="00284DEA" w14:paraId="0D943A8B" w14:textId="77777777" w:rsidTr="007F762C">
        <w:tc>
          <w:tcPr>
            <w:tcW w:w="8365" w:type="dxa"/>
          </w:tcPr>
          <w:p w14:paraId="5DCEB857" w14:textId="77777777" w:rsidR="00BE2F07" w:rsidRPr="00284DEA" w:rsidRDefault="00BE2F07" w:rsidP="006D6C6A">
            <w:pPr>
              <w:pStyle w:val="Default"/>
              <w:rPr>
                <w:rFonts w:ascii="Arial Narrow" w:hAnsi="Arial Narrow"/>
                <w:color w:val="002060"/>
                <w:sz w:val="22"/>
                <w:szCs w:val="22"/>
              </w:rPr>
            </w:pPr>
            <w:r w:rsidRPr="00284DEA">
              <w:rPr>
                <w:rFonts w:ascii="Arial Narrow" w:hAnsi="Arial Narrow"/>
                <w:b/>
                <w:bCs/>
                <w:color w:val="002060"/>
                <w:sz w:val="22"/>
                <w:szCs w:val="22"/>
              </w:rPr>
              <w:t xml:space="preserve">Vă rugăm să indicați care dintre obiectivele de mediu de mai jos necesită o evaluare de fond a măsurii conform principiului DNSH </w:t>
            </w:r>
          </w:p>
        </w:tc>
        <w:tc>
          <w:tcPr>
            <w:tcW w:w="720" w:type="dxa"/>
          </w:tcPr>
          <w:p w14:paraId="5E82C961" w14:textId="77777777" w:rsidR="00BE2F07" w:rsidRPr="00284DEA" w:rsidRDefault="00BE2F07" w:rsidP="006D6C6A">
            <w:pPr>
              <w:pStyle w:val="Default"/>
              <w:rPr>
                <w:rFonts w:ascii="Arial Narrow" w:hAnsi="Arial Narrow"/>
                <w:b/>
                <w:bCs/>
                <w:color w:val="002060"/>
                <w:sz w:val="22"/>
                <w:szCs w:val="22"/>
              </w:rPr>
            </w:pPr>
            <w:r w:rsidRPr="00284DEA">
              <w:rPr>
                <w:rFonts w:ascii="Arial Narrow" w:hAnsi="Arial Narrow"/>
                <w:b/>
                <w:bCs/>
                <w:color w:val="002060"/>
                <w:sz w:val="22"/>
                <w:szCs w:val="22"/>
              </w:rPr>
              <w:t>Da</w:t>
            </w:r>
          </w:p>
        </w:tc>
        <w:tc>
          <w:tcPr>
            <w:tcW w:w="900" w:type="dxa"/>
          </w:tcPr>
          <w:p w14:paraId="5A747E08" w14:textId="77777777" w:rsidR="00BE2F07" w:rsidRPr="00284DEA" w:rsidRDefault="00BE2F07" w:rsidP="006D6C6A">
            <w:pPr>
              <w:pStyle w:val="Default"/>
              <w:rPr>
                <w:rFonts w:ascii="Arial Narrow" w:hAnsi="Arial Narrow"/>
                <w:b/>
                <w:bCs/>
                <w:color w:val="002060"/>
                <w:sz w:val="22"/>
                <w:szCs w:val="22"/>
              </w:rPr>
            </w:pPr>
            <w:r w:rsidRPr="00284DEA">
              <w:rPr>
                <w:rFonts w:ascii="Arial Narrow" w:hAnsi="Arial Narrow"/>
                <w:b/>
                <w:bCs/>
                <w:color w:val="002060"/>
                <w:sz w:val="22"/>
                <w:szCs w:val="22"/>
              </w:rPr>
              <w:t>Nu</w:t>
            </w:r>
          </w:p>
        </w:tc>
        <w:tc>
          <w:tcPr>
            <w:tcW w:w="5040" w:type="dxa"/>
          </w:tcPr>
          <w:p w14:paraId="4213D30C" w14:textId="77777777" w:rsidR="00BE2F07" w:rsidRPr="00284DEA" w:rsidRDefault="00BE2F07" w:rsidP="006D6C6A">
            <w:pPr>
              <w:pStyle w:val="Default"/>
              <w:rPr>
                <w:rFonts w:ascii="Arial Narrow" w:hAnsi="Arial Narrow"/>
                <w:b/>
                <w:bCs/>
                <w:color w:val="002060"/>
                <w:sz w:val="22"/>
                <w:szCs w:val="22"/>
              </w:rPr>
            </w:pPr>
            <w:r w:rsidRPr="00284DEA">
              <w:rPr>
                <w:rFonts w:ascii="Arial Narrow" w:hAnsi="Arial Narrow"/>
                <w:b/>
                <w:bCs/>
                <w:color w:val="002060"/>
                <w:sz w:val="22"/>
                <w:szCs w:val="22"/>
              </w:rPr>
              <w:t>Justificare în cazul selectării răspunsului „Nu”</w:t>
            </w:r>
          </w:p>
        </w:tc>
      </w:tr>
      <w:tr w:rsidR="007F762C" w:rsidRPr="00284DEA" w14:paraId="64B88277" w14:textId="77777777" w:rsidTr="00284DEA">
        <w:tc>
          <w:tcPr>
            <w:tcW w:w="8365" w:type="dxa"/>
            <w:shd w:val="clear" w:color="auto" w:fill="FFFFFF" w:themeFill="background1"/>
          </w:tcPr>
          <w:p w14:paraId="5C834F69" w14:textId="77777777" w:rsidR="00BE2F07" w:rsidRPr="00284DEA" w:rsidRDefault="00BE2F07" w:rsidP="00284DEA">
            <w:pPr>
              <w:pStyle w:val="Default"/>
              <w:rPr>
                <w:rFonts w:ascii="Arial Narrow" w:hAnsi="Arial Narrow"/>
                <w:color w:val="002060"/>
                <w:sz w:val="22"/>
                <w:szCs w:val="22"/>
              </w:rPr>
            </w:pPr>
            <w:r w:rsidRPr="00284DEA">
              <w:rPr>
                <w:rFonts w:ascii="Arial Narrow" w:hAnsi="Arial Narrow"/>
                <w:color w:val="002060"/>
                <w:sz w:val="22"/>
                <w:szCs w:val="22"/>
              </w:rPr>
              <w:t>Atenuarea schimbărilor climatice</w:t>
            </w:r>
          </w:p>
          <w:p w14:paraId="06581BD8" w14:textId="20B1BE18" w:rsidR="00284DEA" w:rsidRPr="00284DEA" w:rsidRDefault="007E1782" w:rsidP="00284DEA">
            <w:pPr>
              <w:pStyle w:val="Default"/>
              <w:rPr>
                <w:rFonts w:ascii="Arial Narrow" w:hAnsi="Arial Narrow"/>
                <w:color w:val="002060"/>
                <w:sz w:val="22"/>
                <w:szCs w:val="22"/>
              </w:rPr>
            </w:pPr>
            <w:r w:rsidRPr="00284DEA">
              <w:rPr>
                <w:rFonts w:ascii="Arial Narrow" w:hAnsi="Arial Narrow" w:cs="Calibri"/>
                <w:i/>
                <w:iCs/>
                <w:color w:val="002060"/>
                <w:sz w:val="22"/>
                <w:szCs w:val="22"/>
                <w:highlight w:val="lightGray"/>
              </w:rPr>
              <w:t>[</w:t>
            </w:r>
            <w:r>
              <w:rPr>
                <w:rFonts w:ascii="Arial Narrow" w:hAnsi="Arial Narrow" w:cs="Calibri"/>
                <w:i/>
                <w:iCs/>
                <w:color w:val="002060"/>
                <w:sz w:val="22"/>
                <w:szCs w:val="22"/>
                <w:highlight w:val="lightGray"/>
              </w:rPr>
              <w:t>conform PNRR</w:t>
            </w:r>
            <w:r w:rsidRPr="00284DEA">
              <w:rPr>
                <w:rFonts w:ascii="Arial Narrow" w:hAnsi="Arial Narrow" w:cs="Calibri"/>
                <w:i/>
                <w:iCs/>
                <w:color w:val="002060"/>
                <w:sz w:val="22"/>
                <w:szCs w:val="22"/>
                <w:highlight w:val="lightGray"/>
              </w:rPr>
              <w:t>]</w:t>
            </w:r>
          </w:p>
        </w:tc>
        <w:tc>
          <w:tcPr>
            <w:tcW w:w="720" w:type="dxa"/>
          </w:tcPr>
          <w:p w14:paraId="7D30ED9B" w14:textId="77777777" w:rsidR="00BE2F07" w:rsidRPr="00284DEA" w:rsidRDefault="00BE2F07" w:rsidP="006D6C6A">
            <w:pPr>
              <w:pStyle w:val="Default"/>
              <w:rPr>
                <w:rFonts w:ascii="Arial Narrow" w:hAnsi="Arial Narrow"/>
                <w:b/>
                <w:bCs/>
                <w:color w:val="002060"/>
                <w:sz w:val="22"/>
                <w:szCs w:val="22"/>
              </w:rPr>
            </w:pPr>
          </w:p>
        </w:tc>
        <w:tc>
          <w:tcPr>
            <w:tcW w:w="900" w:type="dxa"/>
          </w:tcPr>
          <w:p w14:paraId="59183FBB" w14:textId="77777777" w:rsidR="00BE2F07" w:rsidRPr="00284DEA" w:rsidRDefault="00BE2F07" w:rsidP="006D6C6A">
            <w:pPr>
              <w:pStyle w:val="Default"/>
              <w:rPr>
                <w:rFonts w:ascii="Arial Narrow" w:hAnsi="Arial Narrow"/>
                <w:b/>
                <w:bCs/>
                <w:color w:val="002060"/>
                <w:sz w:val="22"/>
                <w:szCs w:val="22"/>
              </w:rPr>
            </w:pPr>
          </w:p>
        </w:tc>
        <w:tc>
          <w:tcPr>
            <w:tcW w:w="5040" w:type="dxa"/>
          </w:tcPr>
          <w:p w14:paraId="1251BC7B" w14:textId="5AB4108E" w:rsidR="00BE2F07" w:rsidRPr="00284DEA" w:rsidRDefault="007E1782" w:rsidP="006D6C6A">
            <w:pPr>
              <w:pStyle w:val="Default"/>
              <w:rPr>
                <w:rFonts w:ascii="Arial Narrow" w:hAnsi="Arial Narrow"/>
                <w:b/>
                <w:bCs/>
                <w:color w:val="002060"/>
                <w:sz w:val="22"/>
                <w:szCs w:val="22"/>
              </w:rPr>
            </w:pPr>
            <w:r w:rsidRPr="00D43277">
              <w:rPr>
                <w:rFonts w:ascii="Arial Narrow" w:hAnsi="Arial Narrow"/>
                <w:i/>
                <w:iCs/>
                <w:color w:val="002060"/>
                <w:sz w:val="22"/>
                <w:szCs w:val="22"/>
                <w:highlight w:val="lightGray"/>
              </w:rPr>
              <w:t>[Justificați</w:t>
            </w:r>
            <w:r w:rsidRPr="0075470B">
              <w:rPr>
                <w:rFonts w:ascii="Arial Narrow" w:hAnsi="Arial Narrow"/>
                <w:i/>
                <w:iCs/>
                <w:color w:val="002060"/>
                <w:sz w:val="22"/>
                <w:szCs w:val="22"/>
                <w:highlight w:val="lightGray"/>
              </w:rPr>
              <w:t xml:space="preserve"> prin raportare la paragraful din prima coloană și adaptarea informațiilor la nivelul proiectului</w:t>
            </w:r>
            <w:r>
              <w:rPr>
                <w:rFonts w:ascii="Arial Narrow" w:hAnsi="Arial Narrow"/>
                <w:i/>
                <w:iCs/>
                <w:color w:val="002060"/>
                <w:sz w:val="22"/>
                <w:szCs w:val="22"/>
                <w:highlight w:val="lightGray"/>
              </w:rPr>
              <w:t>.</w:t>
            </w:r>
            <w:r w:rsidRPr="00D43277">
              <w:rPr>
                <w:rFonts w:ascii="Arial Narrow" w:hAnsi="Arial Narrow"/>
                <w:i/>
                <w:iCs/>
                <w:color w:val="002060"/>
                <w:sz w:val="22"/>
                <w:szCs w:val="22"/>
                <w:highlight w:val="lightGray"/>
              </w:rPr>
              <w:t>]</w:t>
            </w:r>
          </w:p>
        </w:tc>
      </w:tr>
      <w:tr w:rsidR="007F762C" w:rsidRPr="00284DEA" w14:paraId="0D9B841C" w14:textId="77777777" w:rsidTr="00284DEA">
        <w:trPr>
          <w:trHeight w:val="70"/>
        </w:trPr>
        <w:tc>
          <w:tcPr>
            <w:tcW w:w="8365" w:type="dxa"/>
          </w:tcPr>
          <w:p w14:paraId="1571E986" w14:textId="77777777" w:rsidR="00BE2F07" w:rsidRPr="00284DEA" w:rsidRDefault="00BE2F07" w:rsidP="006D6C6A">
            <w:pPr>
              <w:pStyle w:val="Default"/>
              <w:rPr>
                <w:rFonts w:ascii="Arial Narrow" w:hAnsi="Arial Narrow"/>
                <w:color w:val="002060"/>
                <w:sz w:val="22"/>
                <w:szCs w:val="22"/>
              </w:rPr>
            </w:pPr>
            <w:r w:rsidRPr="00284DEA">
              <w:rPr>
                <w:rFonts w:ascii="Arial Narrow" w:hAnsi="Arial Narrow"/>
                <w:color w:val="002060"/>
                <w:sz w:val="22"/>
                <w:szCs w:val="22"/>
              </w:rPr>
              <w:t>Adaptarea la schimbările climatice</w:t>
            </w:r>
          </w:p>
          <w:p w14:paraId="4E18686F" w14:textId="62D6F123" w:rsidR="00BE2F07" w:rsidRPr="00284DEA" w:rsidRDefault="007E1782" w:rsidP="006D6C6A">
            <w:pPr>
              <w:pStyle w:val="Default"/>
              <w:rPr>
                <w:rFonts w:ascii="Arial Narrow" w:hAnsi="Arial Narrow"/>
                <w:i/>
                <w:iCs/>
                <w:color w:val="002060"/>
                <w:sz w:val="22"/>
                <w:szCs w:val="22"/>
              </w:rPr>
            </w:pPr>
            <w:r w:rsidRPr="00284DEA">
              <w:rPr>
                <w:rFonts w:ascii="Arial Narrow" w:hAnsi="Arial Narrow" w:cs="Calibri"/>
                <w:i/>
                <w:iCs/>
                <w:color w:val="002060"/>
                <w:sz w:val="22"/>
                <w:szCs w:val="22"/>
                <w:highlight w:val="lightGray"/>
              </w:rPr>
              <w:t>[</w:t>
            </w:r>
            <w:r>
              <w:rPr>
                <w:rFonts w:ascii="Arial Narrow" w:hAnsi="Arial Narrow" w:cs="Calibri"/>
                <w:i/>
                <w:iCs/>
                <w:color w:val="002060"/>
                <w:sz w:val="22"/>
                <w:szCs w:val="22"/>
                <w:highlight w:val="lightGray"/>
              </w:rPr>
              <w:t>conform PNRR</w:t>
            </w:r>
            <w:r w:rsidRPr="00284DEA">
              <w:rPr>
                <w:rFonts w:ascii="Arial Narrow" w:hAnsi="Arial Narrow" w:cs="Calibri"/>
                <w:i/>
                <w:iCs/>
                <w:color w:val="002060"/>
                <w:sz w:val="22"/>
                <w:szCs w:val="22"/>
                <w:highlight w:val="lightGray"/>
              </w:rPr>
              <w:t>]</w:t>
            </w:r>
          </w:p>
        </w:tc>
        <w:tc>
          <w:tcPr>
            <w:tcW w:w="720" w:type="dxa"/>
          </w:tcPr>
          <w:p w14:paraId="196B515A" w14:textId="77777777" w:rsidR="00BE2F07" w:rsidRPr="00284DEA" w:rsidRDefault="00BE2F07" w:rsidP="006D6C6A">
            <w:pPr>
              <w:pStyle w:val="Default"/>
              <w:rPr>
                <w:rFonts w:ascii="Arial Narrow" w:hAnsi="Arial Narrow"/>
                <w:b/>
                <w:bCs/>
                <w:color w:val="002060"/>
                <w:sz w:val="22"/>
                <w:szCs w:val="22"/>
              </w:rPr>
            </w:pPr>
          </w:p>
        </w:tc>
        <w:tc>
          <w:tcPr>
            <w:tcW w:w="900" w:type="dxa"/>
          </w:tcPr>
          <w:p w14:paraId="451CBA2B" w14:textId="77777777" w:rsidR="00BE2F07" w:rsidRPr="00284DEA" w:rsidRDefault="00BE2F07" w:rsidP="006D6C6A">
            <w:pPr>
              <w:pStyle w:val="Default"/>
              <w:rPr>
                <w:rFonts w:ascii="Arial Narrow" w:hAnsi="Arial Narrow"/>
                <w:b/>
                <w:bCs/>
                <w:color w:val="002060"/>
                <w:sz w:val="22"/>
                <w:szCs w:val="22"/>
              </w:rPr>
            </w:pPr>
          </w:p>
        </w:tc>
        <w:tc>
          <w:tcPr>
            <w:tcW w:w="5040" w:type="dxa"/>
          </w:tcPr>
          <w:p w14:paraId="7A1EE09B" w14:textId="75F8A861" w:rsidR="00BE2F07" w:rsidRPr="00284DEA" w:rsidRDefault="007E1782" w:rsidP="006D6C6A">
            <w:pPr>
              <w:pStyle w:val="Default"/>
              <w:rPr>
                <w:rFonts w:ascii="Arial Narrow" w:hAnsi="Arial Narrow"/>
                <w:color w:val="002060"/>
                <w:sz w:val="22"/>
                <w:szCs w:val="22"/>
              </w:rPr>
            </w:pPr>
            <w:r w:rsidRPr="00D43277">
              <w:rPr>
                <w:rFonts w:ascii="Arial Narrow" w:hAnsi="Arial Narrow"/>
                <w:i/>
                <w:iCs/>
                <w:color w:val="002060"/>
                <w:sz w:val="22"/>
                <w:szCs w:val="22"/>
                <w:highlight w:val="lightGray"/>
              </w:rPr>
              <w:t>[Justificați</w:t>
            </w:r>
            <w:r w:rsidRPr="0075470B">
              <w:rPr>
                <w:rFonts w:ascii="Arial Narrow" w:hAnsi="Arial Narrow"/>
                <w:i/>
                <w:iCs/>
                <w:color w:val="002060"/>
                <w:sz w:val="22"/>
                <w:szCs w:val="22"/>
                <w:highlight w:val="lightGray"/>
              </w:rPr>
              <w:t xml:space="preserve"> prin raportare la paragraful din prima coloană și adaptarea informațiilor la nivelul proiectului</w:t>
            </w:r>
            <w:r>
              <w:rPr>
                <w:rFonts w:ascii="Arial Narrow" w:hAnsi="Arial Narrow"/>
                <w:i/>
                <w:iCs/>
                <w:color w:val="002060"/>
                <w:sz w:val="22"/>
                <w:szCs w:val="22"/>
                <w:highlight w:val="lightGray"/>
              </w:rPr>
              <w:t>.</w:t>
            </w:r>
            <w:r w:rsidRPr="00D43277">
              <w:rPr>
                <w:rFonts w:ascii="Arial Narrow" w:hAnsi="Arial Narrow"/>
                <w:i/>
                <w:iCs/>
                <w:color w:val="002060"/>
                <w:sz w:val="22"/>
                <w:szCs w:val="22"/>
                <w:highlight w:val="lightGray"/>
              </w:rPr>
              <w:t>]</w:t>
            </w:r>
          </w:p>
        </w:tc>
      </w:tr>
      <w:tr w:rsidR="007F762C" w:rsidRPr="00284DEA" w14:paraId="44A88ABF" w14:textId="77777777" w:rsidTr="007F762C">
        <w:trPr>
          <w:trHeight w:val="70"/>
        </w:trPr>
        <w:tc>
          <w:tcPr>
            <w:tcW w:w="8365" w:type="dxa"/>
          </w:tcPr>
          <w:p w14:paraId="2227EBEF" w14:textId="77777777" w:rsidR="00BE2F07" w:rsidRPr="00284DEA" w:rsidRDefault="00BE2F07" w:rsidP="006D6C6A">
            <w:pPr>
              <w:pStyle w:val="Default"/>
              <w:rPr>
                <w:rFonts w:ascii="Arial Narrow" w:hAnsi="Arial Narrow"/>
                <w:color w:val="002060"/>
                <w:sz w:val="22"/>
                <w:szCs w:val="22"/>
              </w:rPr>
            </w:pPr>
            <w:r w:rsidRPr="00284DEA">
              <w:rPr>
                <w:rFonts w:ascii="Arial Narrow" w:hAnsi="Arial Narrow"/>
                <w:color w:val="002060"/>
                <w:sz w:val="22"/>
                <w:szCs w:val="22"/>
              </w:rPr>
              <w:t>Utilizarea durabilă și protejarea resurselor de apă și a celor marine</w:t>
            </w:r>
          </w:p>
          <w:p w14:paraId="7092E76B" w14:textId="3D75E1E9" w:rsidR="00BE2F07" w:rsidRPr="00284DEA" w:rsidRDefault="007E1782" w:rsidP="006D6C6A">
            <w:pPr>
              <w:pStyle w:val="Default"/>
              <w:rPr>
                <w:rFonts w:ascii="Arial Narrow" w:hAnsi="Arial Narrow"/>
                <w:i/>
                <w:iCs/>
                <w:color w:val="002060"/>
                <w:sz w:val="22"/>
                <w:szCs w:val="22"/>
              </w:rPr>
            </w:pPr>
            <w:r w:rsidRPr="00284DEA">
              <w:rPr>
                <w:rFonts w:ascii="Arial Narrow" w:hAnsi="Arial Narrow" w:cs="Calibri"/>
                <w:i/>
                <w:iCs/>
                <w:color w:val="002060"/>
                <w:sz w:val="22"/>
                <w:szCs w:val="22"/>
                <w:highlight w:val="lightGray"/>
              </w:rPr>
              <w:t>[</w:t>
            </w:r>
            <w:r>
              <w:rPr>
                <w:rFonts w:ascii="Arial Narrow" w:hAnsi="Arial Narrow" w:cs="Calibri"/>
                <w:i/>
                <w:iCs/>
                <w:color w:val="002060"/>
                <w:sz w:val="22"/>
                <w:szCs w:val="22"/>
                <w:highlight w:val="lightGray"/>
              </w:rPr>
              <w:t>conform PNRR</w:t>
            </w:r>
            <w:r w:rsidRPr="00284DEA">
              <w:rPr>
                <w:rFonts w:ascii="Arial Narrow" w:hAnsi="Arial Narrow" w:cs="Calibri"/>
                <w:i/>
                <w:iCs/>
                <w:color w:val="002060"/>
                <w:sz w:val="22"/>
                <w:szCs w:val="22"/>
                <w:highlight w:val="lightGray"/>
              </w:rPr>
              <w:t>]</w:t>
            </w:r>
          </w:p>
        </w:tc>
        <w:tc>
          <w:tcPr>
            <w:tcW w:w="720" w:type="dxa"/>
          </w:tcPr>
          <w:p w14:paraId="4EC4EB88" w14:textId="77777777" w:rsidR="00BE2F07" w:rsidRPr="00284DEA" w:rsidRDefault="00BE2F07" w:rsidP="006D6C6A">
            <w:pPr>
              <w:pStyle w:val="Default"/>
              <w:rPr>
                <w:rFonts w:ascii="Arial Narrow" w:hAnsi="Arial Narrow"/>
                <w:b/>
                <w:bCs/>
                <w:color w:val="002060"/>
                <w:sz w:val="22"/>
                <w:szCs w:val="22"/>
              </w:rPr>
            </w:pPr>
          </w:p>
        </w:tc>
        <w:tc>
          <w:tcPr>
            <w:tcW w:w="900" w:type="dxa"/>
          </w:tcPr>
          <w:p w14:paraId="738C9D64" w14:textId="77777777" w:rsidR="00BE2F07" w:rsidRPr="00284DEA" w:rsidRDefault="00BE2F07" w:rsidP="006D6C6A">
            <w:pPr>
              <w:pStyle w:val="Default"/>
              <w:rPr>
                <w:rFonts w:ascii="Arial Narrow" w:hAnsi="Arial Narrow"/>
                <w:b/>
                <w:bCs/>
                <w:color w:val="002060"/>
                <w:sz w:val="22"/>
                <w:szCs w:val="22"/>
              </w:rPr>
            </w:pPr>
          </w:p>
        </w:tc>
        <w:tc>
          <w:tcPr>
            <w:tcW w:w="5040" w:type="dxa"/>
          </w:tcPr>
          <w:p w14:paraId="747EEF20" w14:textId="486CEA36" w:rsidR="00BE2F07" w:rsidRPr="00284DEA" w:rsidRDefault="007E1782" w:rsidP="006D6C6A">
            <w:pPr>
              <w:pStyle w:val="Default"/>
              <w:rPr>
                <w:rFonts w:ascii="Arial Narrow" w:hAnsi="Arial Narrow"/>
                <w:color w:val="002060"/>
                <w:sz w:val="22"/>
                <w:szCs w:val="22"/>
              </w:rPr>
            </w:pPr>
            <w:r w:rsidRPr="00D43277">
              <w:rPr>
                <w:rFonts w:ascii="Arial Narrow" w:hAnsi="Arial Narrow"/>
                <w:i/>
                <w:iCs/>
                <w:color w:val="002060"/>
                <w:sz w:val="22"/>
                <w:szCs w:val="22"/>
                <w:highlight w:val="lightGray"/>
              </w:rPr>
              <w:t>[Justificați</w:t>
            </w:r>
            <w:r w:rsidRPr="0075470B">
              <w:rPr>
                <w:rFonts w:ascii="Arial Narrow" w:hAnsi="Arial Narrow"/>
                <w:i/>
                <w:iCs/>
                <w:color w:val="002060"/>
                <w:sz w:val="22"/>
                <w:szCs w:val="22"/>
                <w:highlight w:val="lightGray"/>
              </w:rPr>
              <w:t xml:space="preserve"> prin raportare la paragraful din prima coloană și adaptarea informațiilor la nivelul proiectului</w:t>
            </w:r>
            <w:r>
              <w:rPr>
                <w:rFonts w:ascii="Arial Narrow" w:hAnsi="Arial Narrow"/>
                <w:i/>
                <w:iCs/>
                <w:color w:val="002060"/>
                <w:sz w:val="22"/>
                <w:szCs w:val="22"/>
                <w:highlight w:val="lightGray"/>
              </w:rPr>
              <w:t>.</w:t>
            </w:r>
            <w:r w:rsidRPr="00D43277">
              <w:rPr>
                <w:rFonts w:ascii="Arial Narrow" w:hAnsi="Arial Narrow"/>
                <w:i/>
                <w:iCs/>
                <w:color w:val="002060"/>
                <w:sz w:val="22"/>
                <w:szCs w:val="22"/>
                <w:highlight w:val="lightGray"/>
              </w:rPr>
              <w:t>]</w:t>
            </w:r>
          </w:p>
        </w:tc>
      </w:tr>
      <w:tr w:rsidR="007F762C" w:rsidRPr="00284DEA" w14:paraId="326E4E5A" w14:textId="77777777" w:rsidTr="007F762C">
        <w:tc>
          <w:tcPr>
            <w:tcW w:w="8365" w:type="dxa"/>
          </w:tcPr>
          <w:p w14:paraId="10DF9F6D" w14:textId="77777777" w:rsidR="00BE2F07" w:rsidRPr="00284DEA" w:rsidRDefault="00BE2F07" w:rsidP="006D6C6A">
            <w:pPr>
              <w:pStyle w:val="Default"/>
              <w:rPr>
                <w:rFonts w:ascii="Arial Narrow" w:hAnsi="Arial Narrow"/>
                <w:color w:val="002060"/>
                <w:sz w:val="22"/>
                <w:szCs w:val="22"/>
              </w:rPr>
            </w:pPr>
            <w:r w:rsidRPr="00284DEA">
              <w:rPr>
                <w:rFonts w:ascii="Arial Narrow" w:hAnsi="Arial Narrow"/>
                <w:color w:val="002060"/>
                <w:sz w:val="22"/>
                <w:szCs w:val="22"/>
              </w:rPr>
              <w:t>Economia circulară, inclusiv prevenirea și reciclarea deșeurilor</w:t>
            </w:r>
          </w:p>
          <w:p w14:paraId="6DF3CA7F" w14:textId="5FA4F401" w:rsidR="00BE2F07" w:rsidRPr="00284DEA" w:rsidRDefault="007E1782" w:rsidP="006D6C6A">
            <w:pPr>
              <w:pStyle w:val="Default"/>
              <w:rPr>
                <w:rFonts w:ascii="Arial Narrow" w:hAnsi="Arial Narrow"/>
                <w:i/>
                <w:iCs/>
                <w:color w:val="002060"/>
                <w:sz w:val="22"/>
                <w:szCs w:val="22"/>
              </w:rPr>
            </w:pPr>
            <w:r w:rsidRPr="00284DEA">
              <w:rPr>
                <w:rFonts w:ascii="Arial Narrow" w:hAnsi="Arial Narrow" w:cs="Calibri"/>
                <w:i/>
                <w:iCs/>
                <w:color w:val="002060"/>
                <w:sz w:val="22"/>
                <w:szCs w:val="22"/>
                <w:highlight w:val="lightGray"/>
              </w:rPr>
              <w:t>[</w:t>
            </w:r>
            <w:r>
              <w:rPr>
                <w:rFonts w:ascii="Arial Narrow" w:hAnsi="Arial Narrow" w:cs="Calibri"/>
                <w:i/>
                <w:iCs/>
                <w:color w:val="002060"/>
                <w:sz w:val="22"/>
                <w:szCs w:val="22"/>
                <w:highlight w:val="lightGray"/>
              </w:rPr>
              <w:t>conform PNRR</w:t>
            </w:r>
            <w:r w:rsidRPr="00284DEA">
              <w:rPr>
                <w:rFonts w:ascii="Arial Narrow" w:hAnsi="Arial Narrow" w:cs="Calibri"/>
                <w:i/>
                <w:iCs/>
                <w:color w:val="002060"/>
                <w:sz w:val="22"/>
                <w:szCs w:val="22"/>
                <w:highlight w:val="lightGray"/>
              </w:rPr>
              <w:t>]</w:t>
            </w:r>
          </w:p>
        </w:tc>
        <w:tc>
          <w:tcPr>
            <w:tcW w:w="720" w:type="dxa"/>
          </w:tcPr>
          <w:p w14:paraId="3CAC694A" w14:textId="77777777" w:rsidR="00BE2F07" w:rsidRPr="00284DEA" w:rsidRDefault="00BE2F07" w:rsidP="006D6C6A">
            <w:pPr>
              <w:pStyle w:val="Default"/>
              <w:rPr>
                <w:rFonts w:ascii="Arial Narrow" w:hAnsi="Arial Narrow"/>
                <w:b/>
                <w:bCs/>
                <w:color w:val="002060"/>
                <w:sz w:val="22"/>
                <w:szCs w:val="22"/>
              </w:rPr>
            </w:pPr>
          </w:p>
        </w:tc>
        <w:tc>
          <w:tcPr>
            <w:tcW w:w="900" w:type="dxa"/>
          </w:tcPr>
          <w:p w14:paraId="3D501F2A" w14:textId="77777777" w:rsidR="00BE2F07" w:rsidRPr="00284DEA" w:rsidRDefault="00BE2F07" w:rsidP="006D6C6A">
            <w:pPr>
              <w:pStyle w:val="Default"/>
              <w:rPr>
                <w:rFonts w:ascii="Arial Narrow" w:hAnsi="Arial Narrow"/>
                <w:b/>
                <w:bCs/>
                <w:color w:val="002060"/>
                <w:sz w:val="22"/>
                <w:szCs w:val="22"/>
              </w:rPr>
            </w:pPr>
          </w:p>
        </w:tc>
        <w:tc>
          <w:tcPr>
            <w:tcW w:w="5040" w:type="dxa"/>
          </w:tcPr>
          <w:p w14:paraId="45C85B95" w14:textId="52189BBC" w:rsidR="00BE2F07" w:rsidRPr="00284DEA" w:rsidRDefault="007E1782" w:rsidP="006D6C6A">
            <w:pPr>
              <w:pStyle w:val="Default"/>
              <w:rPr>
                <w:rFonts w:ascii="Arial Narrow" w:hAnsi="Arial Narrow"/>
                <w:b/>
                <w:bCs/>
                <w:color w:val="002060"/>
                <w:sz w:val="22"/>
                <w:szCs w:val="22"/>
              </w:rPr>
            </w:pPr>
            <w:r w:rsidRPr="00D43277">
              <w:rPr>
                <w:rFonts w:ascii="Arial Narrow" w:hAnsi="Arial Narrow"/>
                <w:i/>
                <w:iCs/>
                <w:color w:val="002060"/>
                <w:sz w:val="22"/>
                <w:szCs w:val="22"/>
                <w:highlight w:val="lightGray"/>
              </w:rPr>
              <w:t>[Justificați</w:t>
            </w:r>
            <w:r w:rsidRPr="0075470B">
              <w:rPr>
                <w:rFonts w:ascii="Arial Narrow" w:hAnsi="Arial Narrow"/>
                <w:i/>
                <w:iCs/>
                <w:color w:val="002060"/>
                <w:sz w:val="22"/>
                <w:szCs w:val="22"/>
                <w:highlight w:val="lightGray"/>
              </w:rPr>
              <w:t xml:space="preserve"> prin raportare la paragraful din prima coloană și adaptarea informațiilor la nivelul proiectului</w:t>
            </w:r>
            <w:r>
              <w:rPr>
                <w:rFonts w:ascii="Arial Narrow" w:hAnsi="Arial Narrow"/>
                <w:i/>
                <w:iCs/>
                <w:color w:val="002060"/>
                <w:sz w:val="22"/>
                <w:szCs w:val="22"/>
                <w:highlight w:val="lightGray"/>
              </w:rPr>
              <w:t>.</w:t>
            </w:r>
            <w:r w:rsidRPr="00D43277">
              <w:rPr>
                <w:rFonts w:ascii="Arial Narrow" w:hAnsi="Arial Narrow"/>
                <w:i/>
                <w:iCs/>
                <w:color w:val="002060"/>
                <w:sz w:val="22"/>
                <w:szCs w:val="22"/>
                <w:highlight w:val="lightGray"/>
              </w:rPr>
              <w:t>]</w:t>
            </w:r>
          </w:p>
        </w:tc>
      </w:tr>
      <w:tr w:rsidR="007F762C" w:rsidRPr="00284DEA" w14:paraId="01C6A04D" w14:textId="77777777" w:rsidTr="007F762C">
        <w:tc>
          <w:tcPr>
            <w:tcW w:w="8365" w:type="dxa"/>
          </w:tcPr>
          <w:p w14:paraId="4CC0A9C3" w14:textId="77777777" w:rsidR="00BE2F07" w:rsidRPr="00284DEA" w:rsidRDefault="00BE2F07" w:rsidP="006D6C6A">
            <w:pPr>
              <w:pStyle w:val="Default"/>
              <w:rPr>
                <w:rFonts w:ascii="Arial Narrow" w:hAnsi="Arial Narrow"/>
                <w:color w:val="002060"/>
                <w:sz w:val="22"/>
                <w:szCs w:val="22"/>
              </w:rPr>
            </w:pPr>
            <w:r w:rsidRPr="00284DEA">
              <w:rPr>
                <w:rFonts w:ascii="Arial Narrow" w:hAnsi="Arial Narrow"/>
                <w:color w:val="002060"/>
                <w:sz w:val="22"/>
                <w:szCs w:val="22"/>
              </w:rPr>
              <w:t>Prevenirea și controlul poluării în aer, apă sau sol</w:t>
            </w:r>
          </w:p>
          <w:p w14:paraId="163D7A3B" w14:textId="3739E661" w:rsidR="00BE2F07" w:rsidRPr="00284DEA" w:rsidRDefault="007E1782" w:rsidP="006D6C6A">
            <w:pPr>
              <w:pStyle w:val="Default"/>
              <w:rPr>
                <w:rFonts w:ascii="Arial Narrow" w:hAnsi="Arial Narrow"/>
                <w:i/>
                <w:iCs/>
                <w:color w:val="002060"/>
                <w:sz w:val="22"/>
                <w:szCs w:val="22"/>
              </w:rPr>
            </w:pPr>
            <w:r w:rsidRPr="00284DEA">
              <w:rPr>
                <w:rFonts w:ascii="Arial Narrow" w:hAnsi="Arial Narrow" w:cs="Calibri"/>
                <w:i/>
                <w:iCs/>
                <w:color w:val="002060"/>
                <w:sz w:val="22"/>
                <w:szCs w:val="22"/>
                <w:highlight w:val="lightGray"/>
              </w:rPr>
              <w:t>[</w:t>
            </w:r>
            <w:r>
              <w:rPr>
                <w:rFonts w:ascii="Arial Narrow" w:hAnsi="Arial Narrow" w:cs="Calibri"/>
                <w:i/>
                <w:iCs/>
                <w:color w:val="002060"/>
                <w:sz w:val="22"/>
                <w:szCs w:val="22"/>
                <w:highlight w:val="lightGray"/>
              </w:rPr>
              <w:t>conform PNRR</w:t>
            </w:r>
            <w:r w:rsidRPr="00284DEA">
              <w:rPr>
                <w:rFonts w:ascii="Arial Narrow" w:hAnsi="Arial Narrow" w:cs="Calibri"/>
                <w:i/>
                <w:iCs/>
                <w:color w:val="002060"/>
                <w:sz w:val="22"/>
                <w:szCs w:val="22"/>
                <w:highlight w:val="lightGray"/>
              </w:rPr>
              <w:t>]</w:t>
            </w:r>
          </w:p>
        </w:tc>
        <w:tc>
          <w:tcPr>
            <w:tcW w:w="720" w:type="dxa"/>
          </w:tcPr>
          <w:p w14:paraId="4F86DB7C" w14:textId="77777777" w:rsidR="00BE2F07" w:rsidRPr="00284DEA" w:rsidRDefault="00BE2F07" w:rsidP="006D6C6A">
            <w:pPr>
              <w:pStyle w:val="Default"/>
              <w:rPr>
                <w:rFonts w:ascii="Arial Narrow" w:hAnsi="Arial Narrow"/>
                <w:b/>
                <w:bCs/>
                <w:color w:val="002060"/>
                <w:sz w:val="22"/>
                <w:szCs w:val="22"/>
              </w:rPr>
            </w:pPr>
          </w:p>
        </w:tc>
        <w:tc>
          <w:tcPr>
            <w:tcW w:w="900" w:type="dxa"/>
          </w:tcPr>
          <w:p w14:paraId="039F0AC7" w14:textId="77777777" w:rsidR="00BE2F07" w:rsidRPr="00284DEA" w:rsidRDefault="00BE2F07" w:rsidP="006D6C6A">
            <w:pPr>
              <w:pStyle w:val="Default"/>
              <w:rPr>
                <w:rFonts w:ascii="Arial Narrow" w:hAnsi="Arial Narrow"/>
                <w:b/>
                <w:bCs/>
                <w:color w:val="002060"/>
                <w:sz w:val="22"/>
                <w:szCs w:val="22"/>
              </w:rPr>
            </w:pPr>
          </w:p>
        </w:tc>
        <w:tc>
          <w:tcPr>
            <w:tcW w:w="5040" w:type="dxa"/>
          </w:tcPr>
          <w:p w14:paraId="076D28E5" w14:textId="29AED88A" w:rsidR="00BE2F07" w:rsidRPr="00284DEA" w:rsidRDefault="007E1782" w:rsidP="006D6C6A">
            <w:pPr>
              <w:pStyle w:val="Default"/>
              <w:rPr>
                <w:rFonts w:ascii="Arial Narrow" w:hAnsi="Arial Narrow"/>
                <w:b/>
                <w:bCs/>
                <w:color w:val="002060"/>
                <w:sz w:val="22"/>
                <w:szCs w:val="22"/>
              </w:rPr>
            </w:pPr>
            <w:r w:rsidRPr="00D43277">
              <w:rPr>
                <w:rFonts w:ascii="Arial Narrow" w:hAnsi="Arial Narrow"/>
                <w:i/>
                <w:iCs/>
                <w:color w:val="002060"/>
                <w:sz w:val="22"/>
                <w:szCs w:val="22"/>
                <w:highlight w:val="lightGray"/>
              </w:rPr>
              <w:t>[Justificați</w:t>
            </w:r>
            <w:r w:rsidRPr="0075470B">
              <w:rPr>
                <w:rFonts w:ascii="Arial Narrow" w:hAnsi="Arial Narrow"/>
                <w:i/>
                <w:iCs/>
                <w:color w:val="002060"/>
                <w:sz w:val="22"/>
                <w:szCs w:val="22"/>
                <w:highlight w:val="lightGray"/>
              </w:rPr>
              <w:t xml:space="preserve"> prin raportare la paragraful din prima coloană și adaptarea informațiilor la nivelul proiectului</w:t>
            </w:r>
            <w:r>
              <w:rPr>
                <w:rFonts w:ascii="Arial Narrow" w:hAnsi="Arial Narrow"/>
                <w:i/>
                <w:iCs/>
                <w:color w:val="002060"/>
                <w:sz w:val="22"/>
                <w:szCs w:val="22"/>
                <w:highlight w:val="lightGray"/>
              </w:rPr>
              <w:t>.</w:t>
            </w:r>
            <w:r w:rsidRPr="00D43277">
              <w:rPr>
                <w:rFonts w:ascii="Arial Narrow" w:hAnsi="Arial Narrow"/>
                <w:i/>
                <w:iCs/>
                <w:color w:val="002060"/>
                <w:sz w:val="22"/>
                <w:szCs w:val="22"/>
                <w:highlight w:val="lightGray"/>
              </w:rPr>
              <w:t>]</w:t>
            </w:r>
          </w:p>
        </w:tc>
      </w:tr>
      <w:tr w:rsidR="007F762C" w:rsidRPr="00284DEA" w14:paraId="5D5FF58D" w14:textId="77777777" w:rsidTr="007F762C">
        <w:tc>
          <w:tcPr>
            <w:tcW w:w="8365" w:type="dxa"/>
          </w:tcPr>
          <w:p w14:paraId="3C006BE9" w14:textId="77777777" w:rsidR="00BE2F07" w:rsidRPr="00284DEA" w:rsidRDefault="00BE2F07" w:rsidP="006D6C6A">
            <w:pPr>
              <w:pStyle w:val="Default"/>
              <w:rPr>
                <w:rFonts w:ascii="Arial Narrow" w:hAnsi="Arial Narrow"/>
                <w:color w:val="002060"/>
                <w:sz w:val="22"/>
                <w:szCs w:val="22"/>
              </w:rPr>
            </w:pPr>
            <w:r w:rsidRPr="00284DEA">
              <w:rPr>
                <w:rFonts w:ascii="Arial Narrow" w:hAnsi="Arial Narrow"/>
                <w:color w:val="002060"/>
                <w:sz w:val="22"/>
                <w:szCs w:val="22"/>
              </w:rPr>
              <w:t>Protecția și restaurarea biodiversității și a ecosistemelor</w:t>
            </w:r>
          </w:p>
          <w:p w14:paraId="77389D7D" w14:textId="38B66C6C" w:rsidR="00BE2F07" w:rsidRPr="00284DEA" w:rsidRDefault="007E1782" w:rsidP="006D6C6A">
            <w:pPr>
              <w:pStyle w:val="Default"/>
              <w:rPr>
                <w:rFonts w:ascii="Arial Narrow" w:hAnsi="Arial Narrow"/>
                <w:i/>
                <w:iCs/>
                <w:color w:val="002060"/>
                <w:sz w:val="22"/>
                <w:szCs w:val="22"/>
              </w:rPr>
            </w:pPr>
            <w:r w:rsidRPr="00284DEA">
              <w:rPr>
                <w:rFonts w:ascii="Arial Narrow" w:hAnsi="Arial Narrow" w:cs="Calibri"/>
                <w:i/>
                <w:iCs/>
                <w:color w:val="002060"/>
                <w:sz w:val="22"/>
                <w:szCs w:val="22"/>
                <w:highlight w:val="lightGray"/>
              </w:rPr>
              <w:t>[</w:t>
            </w:r>
            <w:r>
              <w:rPr>
                <w:rFonts w:ascii="Arial Narrow" w:hAnsi="Arial Narrow" w:cs="Calibri"/>
                <w:i/>
                <w:iCs/>
                <w:color w:val="002060"/>
                <w:sz w:val="22"/>
                <w:szCs w:val="22"/>
                <w:highlight w:val="lightGray"/>
              </w:rPr>
              <w:t>conform PNRR</w:t>
            </w:r>
            <w:r w:rsidRPr="00284DEA">
              <w:rPr>
                <w:rFonts w:ascii="Arial Narrow" w:hAnsi="Arial Narrow" w:cs="Calibri"/>
                <w:i/>
                <w:iCs/>
                <w:color w:val="002060"/>
                <w:sz w:val="22"/>
                <w:szCs w:val="22"/>
                <w:highlight w:val="lightGray"/>
              </w:rPr>
              <w:t>]</w:t>
            </w:r>
          </w:p>
        </w:tc>
        <w:tc>
          <w:tcPr>
            <w:tcW w:w="720" w:type="dxa"/>
          </w:tcPr>
          <w:p w14:paraId="51FEBF11" w14:textId="77777777" w:rsidR="00BE2F07" w:rsidRPr="00284DEA" w:rsidRDefault="00BE2F07" w:rsidP="006D6C6A">
            <w:pPr>
              <w:pStyle w:val="Default"/>
              <w:rPr>
                <w:rFonts w:ascii="Arial Narrow" w:hAnsi="Arial Narrow"/>
                <w:b/>
                <w:bCs/>
                <w:color w:val="002060"/>
                <w:sz w:val="22"/>
                <w:szCs w:val="22"/>
              </w:rPr>
            </w:pPr>
          </w:p>
        </w:tc>
        <w:tc>
          <w:tcPr>
            <w:tcW w:w="900" w:type="dxa"/>
          </w:tcPr>
          <w:p w14:paraId="34F4D65A" w14:textId="77777777" w:rsidR="00BE2F07" w:rsidRPr="00284DEA" w:rsidRDefault="00BE2F07" w:rsidP="006D6C6A">
            <w:pPr>
              <w:pStyle w:val="Default"/>
              <w:rPr>
                <w:rFonts w:ascii="Arial Narrow" w:hAnsi="Arial Narrow"/>
                <w:b/>
                <w:bCs/>
                <w:color w:val="002060"/>
                <w:sz w:val="22"/>
                <w:szCs w:val="22"/>
              </w:rPr>
            </w:pPr>
          </w:p>
        </w:tc>
        <w:tc>
          <w:tcPr>
            <w:tcW w:w="5040" w:type="dxa"/>
          </w:tcPr>
          <w:p w14:paraId="2FD0191B" w14:textId="327B1617" w:rsidR="00BE2F07" w:rsidRPr="00284DEA" w:rsidRDefault="007E1782" w:rsidP="006D6C6A">
            <w:pPr>
              <w:pStyle w:val="Default"/>
              <w:rPr>
                <w:rFonts w:ascii="Arial Narrow" w:hAnsi="Arial Narrow"/>
                <w:color w:val="002060"/>
                <w:sz w:val="22"/>
                <w:szCs w:val="22"/>
              </w:rPr>
            </w:pPr>
            <w:r w:rsidRPr="00D43277">
              <w:rPr>
                <w:rFonts w:ascii="Arial Narrow" w:hAnsi="Arial Narrow"/>
                <w:i/>
                <w:iCs/>
                <w:color w:val="002060"/>
                <w:sz w:val="22"/>
                <w:szCs w:val="22"/>
                <w:highlight w:val="lightGray"/>
              </w:rPr>
              <w:t>[Justificați</w:t>
            </w:r>
            <w:r w:rsidRPr="0075470B">
              <w:rPr>
                <w:rFonts w:ascii="Arial Narrow" w:hAnsi="Arial Narrow"/>
                <w:i/>
                <w:iCs/>
                <w:color w:val="002060"/>
                <w:sz w:val="22"/>
                <w:szCs w:val="22"/>
                <w:highlight w:val="lightGray"/>
              </w:rPr>
              <w:t xml:space="preserve"> prin raportare la paragraful din prima coloană și adaptarea informațiilor la nivelul proiectului</w:t>
            </w:r>
            <w:r>
              <w:rPr>
                <w:rFonts w:ascii="Arial Narrow" w:hAnsi="Arial Narrow"/>
                <w:i/>
                <w:iCs/>
                <w:color w:val="002060"/>
                <w:sz w:val="22"/>
                <w:szCs w:val="22"/>
                <w:highlight w:val="lightGray"/>
              </w:rPr>
              <w:t>.</w:t>
            </w:r>
            <w:r w:rsidRPr="00D43277">
              <w:rPr>
                <w:rFonts w:ascii="Arial Narrow" w:hAnsi="Arial Narrow"/>
                <w:i/>
                <w:iCs/>
                <w:color w:val="002060"/>
                <w:sz w:val="22"/>
                <w:szCs w:val="22"/>
                <w:highlight w:val="lightGray"/>
              </w:rPr>
              <w:t>]</w:t>
            </w:r>
          </w:p>
        </w:tc>
      </w:tr>
    </w:tbl>
    <w:p w14:paraId="1F0303B9" w14:textId="51B2A21A" w:rsidR="00BE2F07" w:rsidRPr="00284DEA" w:rsidRDefault="00BE2F07" w:rsidP="00585AF5">
      <w:pPr>
        <w:widowControl w:val="0"/>
        <w:ind w:left="0" w:right="-50"/>
        <w:jc w:val="both"/>
        <w:rPr>
          <w:rFonts w:ascii="Arial Narrow" w:hAnsi="Arial Narrow" w:cstheme="majorHAnsi"/>
          <w:color w:val="002060"/>
          <w:sz w:val="22"/>
          <w:szCs w:val="22"/>
          <w:lang w:val="ro-RO"/>
        </w:rPr>
      </w:pPr>
    </w:p>
    <w:p w14:paraId="32168367" w14:textId="77777777" w:rsidR="0075288C" w:rsidRPr="00284DEA" w:rsidRDefault="0075288C" w:rsidP="00C8732E">
      <w:pPr>
        <w:pStyle w:val="Default"/>
        <w:rPr>
          <w:rFonts w:ascii="Arial Narrow" w:hAnsi="Arial Narrow"/>
          <w:b/>
          <w:bCs/>
          <w:color w:val="002060"/>
          <w:sz w:val="22"/>
          <w:szCs w:val="22"/>
        </w:rPr>
      </w:pPr>
    </w:p>
    <w:p w14:paraId="4A3ED799" w14:textId="7EA32BD3" w:rsidR="00C8732E" w:rsidRPr="00284DEA" w:rsidRDefault="00C8732E" w:rsidP="00C8732E">
      <w:pPr>
        <w:pStyle w:val="Default"/>
        <w:rPr>
          <w:rFonts w:ascii="Arial Narrow" w:hAnsi="Arial Narrow"/>
          <w:color w:val="002060"/>
          <w:sz w:val="22"/>
          <w:szCs w:val="22"/>
        </w:rPr>
      </w:pPr>
      <w:r w:rsidRPr="00284DEA">
        <w:rPr>
          <w:rFonts w:ascii="Arial Narrow" w:hAnsi="Arial Narrow"/>
          <w:b/>
          <w:bCs/>
          <w:color w:val="002060"/>
          <w:sz w:val="22"/>
          <w:szCs w:val="22"/>
        </w:rPr>
        <w:lastRenderedPageBreak/>
        <w:t xml:space="preserve">Partea 2 a listei de verificare </w:t>
      </w:r>
    </w:p>
    <w:p w14:paraId="67E1DEF9" w14:textId="77777777" w:rsidR="00C8732E" w:rsidRPr="00284DEA" w:rsidRDefault="00C8732E" w:rsidP="00C8732E">
      <w:pPr>
        <w:pStyle w:val="Default"/>
        <w:shd w:val="clear" w:color="auto" w:fill="D9D9D9" w:themeFill="background1" w:themeFillShade="D9"/>
        <w:jc w:val="both"/>
        <w:rPr>
          <w:rFonts w:ascii="Arial Narrow" w:hAnsi="Arial Narrow"/>
          <w:color w:val="002060"/>
          <w:sz w:val="22"/>
          <w:szCs w:val="22"/>
        </w:rPr>
      </w:pPr>
      <w:r w:rsidRPr="00284DEA">
        <w:rPr>
          <w:rFonts w:ascii="Arial Narrow" w:hAnsi="Arial Narrow"/>
          <w:color w:val="002060"/>
          <w:sz w:val="22"/>
          <w:szCs w:val="22"/>
        </w:rPr>
        <w:t xml:space="preserve">[Solicitantul de finanțare trebuie să furnizeze o </w:t>
      </w:r>
      <w:r w:rsidRPr="00284DEA">
        <w:rPr>
          <w:rFonts w:ascii="Arial Narrow" w:hAnsi="Arial Narrow"/>
          <w:b/>
          <w:bCs/>
          <w:color w:val="002060"/>
          <w:sz w:val="22"/>
          <w:szCs w:val="22"/>
        </w:rPr>
        <w:t xml:space="preserve">evaluare de fond </w:t>
      </w:r>
      <w:r w:rsidRPr="00284DEA">
        <w:rPr>
          <w:rFonts w:ascii="Arial Narrow" w:hAnsi="Arial Narrow"/>
          <w:color w:val="002060"/>
          <w:sz w:val="22"/>
          <w:szCs w:val="22"/>
        </w:rPr>
        <w:t xml:space="preserve">a proiectului/ofertei conform principiului DNSH, în cazul obiectivelor de mediu care necesită efectuarea acestei evaluări. </w:t>
      </w:r>
    </w:p>
    <w:p w14:paraId="5F33E0DB" w14:textId="77777777" w:rsidR="00C8732E" w:rsidRPr="00284DEA" w:rsidRDefault="00C8732E" w:rsidP="00C8732E">
      <w:pPr>
        <w:pStyle w:val="Default"/>
        <w:shd w:val="clear" w:color="auto" w:fill="D9D9D9" w:themeFill="background1" w:themeFillShade="D9"/>
        <w:jc w:val="both"/>
        <w:rPr>
          <w:rFonts w:ascii="Arial Narrow" w:hAnsi="Arial Narrow"/>
          <w:color w:val="002060"/>
          <w:sz w:val="22"/>
          <w:szCs w:val="22"/>
        </w:rPr>
      </w:pPr>
      <w:r w:rsidRPr="00284DEA">
        <w:rPr>
          <w:rFonts w:ascii="Arial Narrow" w:hAnsi="Arial Narrow"/>
          <w:color w:val="002060"/>
          <w:sz w:val="22"/>
          <w:szCs w:val="22"/>
        </w:rPr>
        <w:t xml:space="preserve">Astfel, solicitantul va răspunde la întrebările de mai jos, pentru acele obiective de mediu identificate în partea 1 ca necesitând o evaluare de fond, ținând seama de </w:t>
      </w:r>
      <w:r w:rsidRPr="00284DEA">
        <w:rPr>
          <w:rFonts w:ascii="Arial Narrow" w:hAnsi="Arial Narrow"/>
          <w:b/>
          <w:bCs/>
          <w:color w:val="002060"/>
          <w:sz w:val="22"/>
          <w:szCs w:val="22"/>
        </w:rPr>
        <w:t xml:space="preserve">cerințele de examinare </w:t>
      </w:r>
      <w:r w:rsidRPr="00284DEA">
        <w:rPr>
          <w:rFonts w:ascii="Arial Narrow" w:hAnsi="Arial Narrow"/>
          <w:color w:val="002060"/>
          <w:sz w:val="22"/>
          <w:szCs w:val="22"/>
        </w:rPr>
        <w:t xml:space="preserve">prevăzute în coloana privind </w:t>
      </w:r>
      <w:r w:rsidRPr="00284DEA">
        <w:rPr>
          <w:rFonts w:ascii="Arial Narrow" w:hAnsi="Arial Narrow"/>
          <w:b/>
          <w:bCs/>
          <w:color w:val="002060"/>
          <w:sz w:val="22"/>
          <w:szCs w:val="22"/>
        </w:rPr>
        <w:t>evaluarea de fond</w:t>
      </w:r>
      <w:r w:rsidRPr="00284DEA">
        <w:rPr>
          <w:rFonts w:ascii="Arial Narrow" w:hAnsi="Arial Narrow"/>
          <w:color w:val="002060"/>
          <w:sz w:val="22"/>
          <w:szCs w:val="22"/>
        </w:rPr>
        <w:t>, de mai jos, făcând totodată referire la documentația tehnico-economică, avizele și acordurile obținute/care vor fi obținute pentru proiectul/oferta depusă.]</w:t>
      </w:r>
    </w:p>
    <w:p w14:paraId="644608B3" w14:textId="77777777" w:rsidR="00C8732E" w:rsidRPr="00284DEA" w:rsidRDefault="00C8732E" w:rsidP="00C8732E">
      <w:pPr>
        <w:pStyle w:val="Default"/>
        <w:rPr>
          <w:rFonts w:ascii="Arial Narrow" w:hAnsi="Arial Narrow"/>
          <w:color w:val="002060"/>
          <w:sz w:val="22"/>
          <w:szCs w:val="22"/>
        </w:rPr>
      </w:pPr>
    </w:p>
    <w:p w14:paraId="1A8A8764" w14:textId="635F9D4C" w:rsidR="0075288C" w:rsidRPr="00284DEA" w:rsidRDefault="0075288C" w:rsidP="00097502">
      <w:pPr>
        <w:widowControl w:val="0"/>
        <w:shd w:val="clear" w:color="auto" w:fill="FFFFFF" w:themeFill="background1"/>
        <w:ind w:left="0" w:right="-50"/>
        <w:jc w:val="both"/>
        <w:rPr>
          <w:rFonts w:ascii="Arial Narrow" w:eastAsia="Arial Narrow" w:hAnsi="Arial Narrow" w:cstheme="majorHAnsi"/>
          <w:color w:val="002060"/>
          <w:sz w:val="22"/>
          <w:szCs w:val="22"/>
          <w:lang w:val="ro-RO"/>
        </w:rPr>
      </w:pPr>
      <w:r w:rsidRPr="00284DEA">
        <w:rPr>
          <w:rFonts w:ascii="Arial Narrow" w:eastAsia="Arial Narrow" w:hAnsi="Arial Narrow" w:cstheme="majorHAnsi"/>
          <w:color w:val="002060"/>
          <w:sz w:val="22"/>
          <w:szCs w:val="22"/>
          <w:lang w:val="ro-RO"/>
        </w:rPr>
        <w:t xml:space="preserve">Investiția </w:t>
      </w:r>
      <w:r w:rsidR="007E1782" w:rsidRPr="00284DEA">
        <w:rPr>
          <w:rFonts w:ascii="Arial Narrow" w:eastAsia="Calibri" w:hAnsi="Arial Narrow" w:cs="Calibri"/>
          <w:i/>
          <w:iCs/>
          <w:color w:val="002060"/>
          <w:sz w:val="22"/>
          <w:szCs w:val="22"/>
          <w:highlight w:val="lightGray"/>
          <w:lang w:val="ro-RO"/>
        </w:rPr>
        <w:t>[nr. Reformă</w:t>
      </w:r>
      <w:r w:rsidR="007E1782">
        <w:rPr>
          <w:rFonts w:ascii="Arial Narrow" w:eastAsia="Calibri" w:hAnsi="Arial Narrow" w:cs="Calibri"/>
          <w:i/>
          <w:iCs/>
          <w:color w:val="002060"/>
          <w:sz w:val="22"/>
          <w:szCs w:val="22"/>
          <w:highlight w:val="lightGray"/>
          <w:lang w:val="ro-RO"/>
        </w:rPr>
        <w:t xml:space="preserve"> vizată prin Proiect</w:t>
      </w:r>
      <w:r w:rsidR="007E1782" w:rsidRPr="00284DEA">
        <w:rPr>
          <w:rFonts w:ascii="Arial Narrow" w:eastAsia="Calibri" w:hAnsi="Arial Narrow" w:cs="Calibri"/>
          <w:i/>
          <w:iCs/>
          <w:color w:val="002060"/>
          <w:sz w:val="22"/>
          <w:szCs w:val="22"/>
          <w:highlight w:val="lightGray"/>
          <w:lang w:val="ro-RO"/>
        </w:rPr>
        <w:t>]</w:t>
      </w:r>
    </w:p>
    <w:tbl>
      <w:tblPr>
        <w:tblW w:w="15025" w:type="dxa"/>
        <w:tblCellMar>
          <w:left w:w="10" w:type="dxa"/>
          <w:right w:w="10" w:type="dxa"/>
        </w:tblCellMar>
        <w:tblLook w:val="04A0" w:firstRow="1" w:lastRow="0" w:firstColumn="1" w:lastColumn="0" w:noHBand="0" w:noVBand="1"/>
      </w:tblPr>
      <w:tblGrid>
        <w:gridCol w:w="8365"/>
        <w:gridCol w:w="720"/>
        <w:gridCol w:w="900"/>
        <w:gridCol w:w="5040"/>
      </w:tblGrid>
      <w:tr w:rsidR="007F762C" w:rsidRPr="007E1782" w14:paraId="3A3F1E56" w14:textId="77777777" w:rsidTr="007F762C">
        <w:trPr>
          <w:trHeight w:val="20"/>
        </w:trPr>
        <w:tc>
          <w:tcPr>
            <w:tcW w:w="8365" w:type="dxa"/>
            <w:tcBorders>
              <w:top w:val="single" w:sz="4" w:space="0" w:color="auto"/>
              <w:left w:val="single" w:sz="4" w:space="0" w:color="auto"/>
              <w:bottom w:val="single" w:sz="4" w:space="0" w:color="auto"/>
            </w:tcBorders>
            <w:shd w:val="clear" w:color="auto" w:fill="FFFFFF"/>
          </w:tcPr>
          <w:p w14:paraId="0BA52156" w14:textId="77777777" w:rsidR="00C8732E" w:rsidRPr="007E1782" w:rsidRDefault="00C8732E" w:rsidP="00097502">
            <w:pPr>
              <w:pStyle w:val="Other0"/>
              <w:ind w:left="90"/>
              <w:rPr>
                <w:rFonts w:ascii="Arial Narrow" w:hAnsi="Arial Narrow"/>
                <w:b/>
                <w:bCs/>
                <w:color w:val="002060"/>
                <w:sz w:val="22"/>
                <w:szCs w:val="22"/>
                <w:lang w:val="ro-RO"/>
              </w:rPr>
            </w:pPr>
            <w:r w:rsidRPr="007E1782">
              <w:rPr>
                <w:rFonts w:ascii="Arial Narrow" w:hAnsi="Arial Narrow"/>
                <w:b/>
                <w:bCs/>
                <w:color w:val="002060"/>
                <w:sz w:val="22"/>
                <w:szCs w:val="22"/>
                <w:lang w:val="ro-RO"/>
              </w:rPr>
              <w:t>Vă rugăm să indicați care dintre obiectivele de mediu de mai jos necesită o evaluare aprofundată DNSH</w:t>
            </w:r>
          </w:p>
        </w:tc>
        <w:tc>
          <w:tcPr>
            <w:tcW w:w="720" w:type="dxa"/>
            <w:tcBorders>
              <w:top w:val="single" w:sz="4" w:space="0" w:color="auto"/>
              <w:left w:val="single" w:sz="4" w:space="0" w:color="auto"/>
              <w:bottom w:val="single" w:sz="4" w:space="0" w:color="auto"/>
            </w:tcBorders>
            <w:shd w:val="clear" w:color="auto" w:fill="FFFFFF"/>
          </w:tcPr>
          <w:p w14:paraId="58FC8F39" w14:textId="77777777" w:rsidR="00C8732E" w:rsidRPr="007E1782" w:rsidRDefault="00C8732E" w:rsidP="00097502">
            <w:pPr>
              <w:pStyle w:val="Other0"/>
              <w:rPr>
                <w:rFonts w:ascii="Arial Narrow" w:hAnsi="Arial Narrow"/>
                <w:b/>
                <w:bCs/>
                <w:color w:val="002060"/>
                <w:sz w:val="22"/>
                <w:szCs w:val="22"/>
                <w:lang w:val="ro-RO"/>
              </w:rPr>
            </w:pPr>
            <w:r w:rsidRPr="007E1782">
              <w:rPr>
                <w:rFonts w:ascii="Arial Narrow" w:hAnsi="Arial Narrow"/>
                <w:b/>
                <w:bCs/>
                <w:color w:val="002060"/>
                <w:sz w:val="22"/>
                <w:szCs w:val="22"/>
                <w:lang w:val="ro-RO"/>
              </w:rPr>
              <w:t>DA</w:t>
            </w:r>
          </w:p>
        </w:tc>
        <w:tc>
          <w:tcPr>
            <w:tcW w:w="900" w:type="dxa"/>
            <w:tcBorders>
              <w:top w:val="single" w:sz="4" w:space="0" w:color="auto"/>
              <w:left w:val="single" w:sz="4" w:space="0" w:color="auto"/>
              <w:bottom w:val="single" w:sz="4" w:space="0" w:color="auto"/>
            </w:tcBorders>
            <w:shd w:val="clear" w:color="auto" w:fill="FFFFFF"/>
          </w:tcPr>
          <w:p w14:paraId="6C0F5346" w14:textId="77777777" w:rsidR="00C8732E" w:rsidRPr="007E1782" w:rsidRDefault="00C8732E" w:rsidP="00097502">
            <w:pPr>
              <w:pStyle w:val="Other0"/>
              <w:rPr>
                <w:rFonts w:ascii="Arial Narrow" w:hAnsi="Arial Narrow"/>
                <w:b/>
                <w:bCs/>
                <w:color w:val="002060"/>
                <w:sz w:val="22"/>
                <w:szCs w:val="22"/>
                <w:lang w:val="ro-RO"/>
              </w:rPr>
            </w:pPr>
            <w:r w:rsidRPr="007E1782">
              <w:rPr>
                <w:rFonts w:ascii="Arial Narrow" w:hAnsi="Arial Narrow"/>
                <w:b/>
                <w:bCs/>
                <w:color w:val="002060"/>
                <w:sz w:val="22"/>
                <w:szCs w:val="22"/>
                <w:lang w:val="ro-RO"/>
              </w:rPr>
              <w:t>NU</w:t>
            </w:r>
          </w:p>
        </w:tc>
        <w:tc>
          <w:tcPr>
            <w:tcW w:w="5040" w:type="dxa"/>
            <w:tcBorders>
              <w:top w:val="single" w:sz="4" w:space="0" w:color="auto"/>
              <w:left w:val="single" w:sz="4" w:space="0" w:color="auto"/>
              <w:bottom w:val="single" w:sz="4" w:space="0" w:color="auto"/>
              <w:right w:val="single" w:sz="4" w:space="0" w:color="auto"/>
            </w:tcBorders>
            <w:shd w:val="clear" w:color="auto" w:fill="FFFFFF"/>
          </w:tcPr>
          <w:p w14:paraId="22FA8EE8" w14:textId="77777777" w:rsidR="00C8732E" w:rsidRPr="007E1782" w:rsidRDefault="00C8732E" w:rsidP="00097502">
            <w:pPr>
              <w:pStyle w:val="Other0"/>
              <w:rPr>
                <w:rFonts w:ascii="Arial Narrow" w:hAnsi="Arial Narrow"/>
                <w:b/>
                <w:bCs/>
                <w:color w:val="002060"/>
                <w:sz w:val="22"/>
                <w:szCs w:val="22"/>
                <w:lang w:val="ro-RO"/>
              </w:rPr>
            </w:pPr>
            <w:r w:rsidRPr="007E1782">
              <w:rPr>
                <w:rFonts w:ascii="Arial Narrow" w:hAnsi="Arial Narrow"/>
                <w:b/>
                <w:bCs/>
                <w:color w:val="002060"/>
                <w:sz w:val="22"/>
                <w:szCs w:val="22"/>
                <w:lang w:val="ro-RO"/>
              </w:rPr>
              <w:t>Justificare</w:t>
            </w:r>
          </w:p>
        </w:tc>
      </w:tr>
      <w:tr w:rsidR="007F762C" w:rsidRPr="00284DEA" w14:paraId="4C3DF406" w14:textId="77777777" w:rsidTr="007E1782">
        <w:trPr>
          <w:trHeight w:val="413"/>
        </w:trPr>
        <w:tc>
          <w:tcPr>
            <w:tcW w:w="8365" w:type="dxa"/>
            <w:tcBorders>
              <w:top w:val="single" w:sz="4" w:space="0" w:color="auto"/>
              <w:left w:val="single" w:sz="4" w:space="0" w:color="auto"/>
              <w:bottom w:val="single" w:sz="4" w:space="0" w:color="auto"/>
            </w:tcBorders>
            <w:shd w:val="clear" w:color="auto" w:fill="FFFFFF" w:themeFill="background1"/>
          </w:tcPr>
          <w:p w14:paraId="20570E64" w14:textId="77777777" w:rsidR="0075288C" w:rsidRDefault="0075288C" w:rsidP="007E1782">
            <w:pPr>
              <w:pStyle w:val="Other0"/>
              <w:ind w:left="90" w:right="75"/>
              <w:rPr>
                <w:rFonts w:ascii="Arial Narrow" w:hAnsi="Arial Narrow"/>
                <w:color w:val="002060"/>
                <w:sz w:val="22"/>
                <w:szCs w:val="22"/>
                <w:lang w:val="ro-RO"/>
              </w:rPr>
            </w:pPr>
            <w:r w:rsidRPr="007E1782">
              <w:rPr>
                <w:rFonts w:ascii="Arial Narrow" w:hAnsi="Arial Narrow"/>
                <w:color w:val="002060"/>
                <w:sz w:val="22"/>
                <w:szCs w:val="22"/>
                <w:lang w:val="ro-RO"/>
              </w:rPr>
              <w:t>Atenuarea schimbărilor climatice</w:t>
            </w:r>
          </w:p>
          <w:p w14:paraId="3310402D" w14:textId="5A950304" w:rsidR="007E1782" w:rsidRPr="007E1782" w:rsidRDefault="007E1782" w:rsidP="007E1782">
            <w:pPr>
              <w:pStyle w:val="Other0"/>
              <w:ind w:left="90" w:right="75"/>
              <w:rPr>
                <w:rFonts w:ascii="Arial Narrow" w:hAnsi="Arial Narrow"/>
                <w:color w:val="002060"/>
                <w:sz w:val="22"/>
                <w:szCs w:val="22"/>
                <w:lang w:val="ro-RO"/>
              </w:rPr>
            </w:pPr>
            <w:r w:rsidRPr="00284DEA">
              <w:rPr>
                <w:rFonts w:ascii="Arial Narrow" w:eastAsia="Calibri" w:hAnsi="Arial Narrow" w:cs="Calibri"/>
                <w:i/>
                <w:iCs/>
                <w:color w:val="002060"/>
                <w:sz w:val="22"/>
                <w:szCs w:val="22"/>
                <w:highlight w:val="lightGray"/>
                <w:lang w:val="ro-RO"/>
              </w:rPr>
              <w:t>[</w:t>
            </w:r>
            <w:r>
              <w:rPr>
                <w:rFonts w:ascii="Arial Narrow" w:hAnsi="Arial Narrow" w:cs="Calibri"/>
                <w:i/>
                <w:iCs/>
                <w:color w:val="002060"/>
                <w:sz w:val="22"/>
                <w:szCs w:val="22"/>
                <w:highlight w:val="lightGray"/>
              </w:rPr>
              <w:t>conform PNRR</w:t>
            </w:r>
            <w:r w:rsidRPr="00284DEA">
              <w:rPr>
                <w:rFonts w:ascii="Arial Narrow" w:eastAsia="Calibri" w:hAnsi="Arial Narrow" w:cs="Calibri"/>
                <w:i/>
                <w:iCs/>
                <w:color w:val="002060"/>
                <w:sz w:val="22"/>
                <w:szCs w:val="22"/>
                <w:highlight w:val="lightGray"/>
                <w:lang w:val="ro-RO"/>
              </w:rPr>
              <w:t>]</w:t>
            </w:r>
          </w:p>
        </w:tc>
        <w:tc>
          <w:tcPr>
            <w:tcW w:w="720" w:type="dxa"/>
            <w:tcBorders>
              <w:top w:val="single" w:sz="4" w:space="0" w:color="auto"/>
              <w:left w:val="single" w:sz="4" w:space="0" w:color="auto"/>
              <w:bottom w:val="single" w:sz="4" w:space="0" w:color="auto"/>
            </w:tcBorders>
            <w:shd w:val="clear" w:color="auto" w:fill="FFFFFF"/>
          </w:tcPr>
          <w:p w14:paraId="117AC575" w14:textId="77777777" w:rsidR="0075288C" w:rsidRPr="00284DEA" w:rsidRDefault="0075288C" w:rsidP="00686AD4">
            <w:pPr>
              <w:pStyle w:val="Other0"/>
              <w:rPr>
                <w:rFonts w:ascii="Arial Narrow" w:hAnsi="Arial Narrow"/>
                <w:color w:val="002060"/>
                <w:sz w:val="22"/>
                <w:szCs w:val="22"/>
                <w:lang w:val="ro-RO"/>
              </w:rPr>
            </w:pPr>
          </w:p>
        </w:tc>
        <w:tc>
          <w:tcPr>
            <w:tcW w:w="900" w:type="dxa"/>
            <w:tcBorders>
              <w:top w:val="single" w:sz="4" w:space="0" w:color="auto"/>
              <w:left w:val="single" w:sz="4" w:space="0" w:color="auto"/>
              <w:bottom w:val="single" w:sz="4" w:space="0" w:color="auto"/>
            </w:tcBorders>
            <w:shd w:val="clear" w:color="auto" w:fill="FFFFFF"/>
          </w:tcPr>
          <w:p w14:paraId="2DF5DB71" w14:textId="6C0E7074" w:rsidR="0075288C" w:rsidRPr="00284DEA" w:rsidRDefault="0075288C" w:rsidP="00686AD4">
            <w:pPr>
              <w:pStyle w:val="Other0"/>
              <w:rPr>
                <w:rFonts w:ascii="Arial Narrow" w:hAnsi="Arial Narrow"/>
                <w:color w:val="002060"/>
                <w:sz w:val="22"/>
                <w:szCs w:val="22"/>
                <w:lang w:val="ro-RO"/>
              </w:rPr>
            </w:pPr>
          </w:p>
        </w:tc>
        <w:tc>
          <w:tcPr>
            <w:tcW w:w="5040" w:type="dxa"/>
            <w:tcBorders>
              <w:top w:val="single" w:sz="4" w:space="0" w:color="auto"/>
              <w:left w:val="single" w:sz="4" w:space="0" w:color="auto"/>
              <w:bottom w:val="single" w:sz="4" w:space="0" w:color="auto"/>
              <w:right w:val="single" w:sz="4" w:space="0" w:color="auto"/>
            </w:tcBorders>
            <w:shd w:val="clear" w:color="auto" w:fill="FFFFFF"/>
          </w:tcPr>
          <w:p w14:paraId="4BF051E5" w14:textId="68184390" w:rsidR="0075288C" w:rsidRPr="00284DEA" w:rsidRDefault="007E1782" w:rsidP="00686AD4">
            <w:pPr>
              <w:pStyle w:val="Other0"/>
              <w:rPr>
                <w:rFonts w:ascii="Arial Narrow" w:hAnsi="Arial Narrow"/>
                <w:color w:val="002060"/>
                <w:sz w:val="22"/>
                <w:szCs w:val="22"/>
                <w:lang w:val="ro-RO"/>
              </w:rPr>
            </w:pPr>
            <w:r w:rsidRPr="00D43277">
              <w:rPr>
                <w:rFonts w:ascii="Arial Narrow" w:hAnsi="Arial Narrow"/>
                <w:i/>
                <w:iCs/>
                <w:color w:val="002060"/>
                <w:sz w:val="22"/>
                <w:szCs w:val="22"/>
                <w:highlight w:val="lightGray"/>
                <w:lang w:val="ro-RO"/>
              </w:rPr>
              <w:t>[Justificați</w:t>
            </w:r>
            <w:r w:rsidRPr="0075470B">
              <w:rPr>
                <w:rFonts w:ascii="Arial Narrow" w:hAnsi="Arial Narrow"/>
                <w:i/>
                <w:iCs/>
                <w:color w:val="002060"/>
                <w:sz w:val="22"/>
                <w:szCs w:val="22"/>
                <w:highlight w:val="lightGray"/>
                <w:lang w:val="ro-RO"/>
              </w:rPr>
              <w:t xml:space="preserve"> prin raportare la paragraful din prima coloană și adaptarea informațiilor la nivelul proiectului</w:t>
            </w:r>
            <w:r>
              <w:rPr>
                <w:rFonts w:ascii="Arial Narrow" w:hAnsi="Arial Narrow"/>
                <w:i/>
                <w:iCs/>
                <w:color w:val="002060"/>
                <w:sz w:val="22"/>
                <w:szCs w:val="22"/>
                <w:highlight w:val="lightGray"/>
                <w:lang w:val="ro-RO"/>
              </w:rPr>
              <w:t>.</w:t>
            </w:r>
            <w:r w:rsidRPr="00D43277">
              <w:rPr>
                <w:rFonts w:ascii="Arial Narrow" w:hAnsi="Arial Narrow"/>
                <w:i/>
                <w:iCs/>
                <w:color w:val="002060"/>
                <w:sz w:val="22"/>
                <w:szCs w:val="22"/>
                <w:highlight w:val="lightGray"/>
              </w:rPr>
              <w:t>]</w:t>
            </w:r>
          </w:p>
        </w:tc>
      </w:tr>
      <w:tr w:rsidR="007F762C" w:rsidRPr="00284DEA" w14:paraId="69E2E800" w14:textId="77777777" w:rsidTr="007F762C">
        <w:trPr>
          <w:trHeight w:val="523"/>
        </w:trPr>
        <w:tc>
          <w:tcPr>
            <w:tcW w:w="8365" w:type="dxa"/>
            <w:tcBorders>
              <w:top w:val="single" w:sz="4" w:space="0" w:color="auto"/>
              <w:left w:val="single" w:sz="4" w:space="0" w:color="auto"/>
              <w:bottom w:val="single" w:sz="4" w:space="0" w:color="auto"/>
            </w:tcBorders>
            <w:shd w:val="clear" w:color="auto" w:fill="FFFFFF"/>
          </w:tcPr>
          <w:p w14:paraId="00179C1F" w14:textId="77777777" w:rsidR="0075288C" w:rsidRDefault="0075288C" w:rsidP="007E1782">
            <w:pPr>
              <w:pStyle w:val="Other0"/>
              <w:ind w:left="90" w:right="75"/>
              <w:rPr>
                <w:rFonts w:ascii="Arial Narrow" w:hAnsi="Arial Narrow"/>
                <w:color w:val="002060"/>
                <w:sz w:val="22"/>
                <w:szCs w:val="22"/>
                <w:lang w:val="ro-RO"/>
              </w:rPr>
            </w:pPr>
            <w:r w:rsidRPr="00284DEA">
              <w:rPr>
                <w:rFonts w:ascii="Arial Narrow" w:hAnsi="Arial Narrow"/>
                <w:color w:val="002060"/>
                <w:sz w:val="22"/>
                <w:szCs w:val="22"/>
                <w:lang w:val="ro-RO"/>
              </w:rPr>
              <w:t>Adaptarea la schimbările climatice</w:t>
            </w:r>
          </w:p>
          <w:p w14:paraId="457F99C3" w14:textId="24CCF501" w:rsidR="007E1782" w:rsidRPr="00284DEA" w:rsidRDefault="007E1782" w:rsidP="007E1782">
            <w:pPr>
              <w:pStyle w:val="Other0"/>
              <w:ind w:left="90" w:right="75"/>
              <w:rPr>
                <w:rFonts w:ascii="Arial Narrow" w:hAnsi="Arial Narrow"/>
                <w:color w:val="002060"/>
                <w:sz w:val="22"/>
                <w:szCs w:val="22"/>
                <w:lang w:val="ro-RO"/>
              </w:rPr>
            </w:pPr>
            <w:r w:rsidRPr="00284DEA">
              <w:rPr>
                <w:rFonts w:ascii="Arial Narrow" w:eastAsia="Calibri" w:hAnsi="Arial Narrow" w:cs="Calibri"/>
                <w:i/>
                <w:iCs/>
                <w:color w:val="002060"/>
                <w:sz w:val="22"/>
                <w:szCs w:val="22"/>
                <w:highlight w:val="lightGray"/>
                <w:lang w:val="ro-RO"/>
              </w:rPr>
              <w:t>[</w:t>
            </w:r>
            <w:r>
              <w:rPr>
                <w:rFonts w:ascii="Arial Narrow" w:hAnsi="Arial Narrow" w:cs="Calibri"/>
                <w:i/>
                <w:iCs/>
                <w:color w:val="002060"/>
                <w:sz w:val="22"/>
                <w:szCs w:val="22"/>
                <w:highlight w:val="lightGray"/>
              </w:rPr>
              <w:t>conform PNRR</w:t>
            </w:r>
            <w:r w:rsidRPr="00284DEA">
              <w:rPr>
                <w:rFonts w:ascii="Arial Narrow" w:eastAsia="Calibri" w:hAnsi="Arial Narrow" w:cs="Calibri"/>
                <w:i/>
                <w:iCs/>
                <w:color w:val="002060"/>
                <w:sz w:val="22"/>
                <w:szCs w:val="22"/>
                <w:highlight w:val="lightGray"/>
                <w:lang w:val="ro-RO"/>
              </w:rPr>
              <w:t>]</w:t>
            </w:r>
          </w:p>
        </w:tc>
        <w:tc>
          <w:tcPr>
            <w:tcW w:w="720" w:type="dxa"/>
            <w:tcBorders>
              <w:top w:val="single" w:sz="4" w:space="0" w:color="auto"/>
              <w:left w:val="single" w:sz="4" w:space="0" w:color="auto"/>
              <w:bottom w:val="single" w:sz="4" w:space="0" w:color="auto"/>
            </w:tcBorders>
            <w:shd w:val="clear" w:color="auto" w:fill="FFFFFF"/>
          </w:tcPr>
          <w:p w14:paraId="4B3AB9F6" w14:textId="77777777" w:rsidR="0075288C" w:rsidRPr="00284DEA" w:rsidRDefault="0075288C" w:rsidP="00686AD4">
            <w:pPr>
              <w:pStyle w:val="Other0"/>
              <w:rPr>
                <w:rFonts w:ascii="Arial Narrow" w:hAnsi="Arial Narrow"/>
                <w:color w:val="002060"/>
                <w:sz w:val="22"/>
                <w:szCs w:val="22"/>
                <w:lang w:val="ro-RO"/>
              </w:rPr>
            </w:pPr>
          </w:p>
        </w:tc>
        <w:tc>
          <w:tcPr>
            <w:tcW w:w="900" w:type="dxa"/>
            <w:tcBorders>
              <w:top w:val="single" w:sz="4" w:space="0" w:color="auto"/>
              <w:left w:val="single" w:sz="4" w:space="0" w:color="auto"/>
              <w:bottom w:val="single" w:sz="4" w:space="0" w:color="auto"/>
            </w:tcBorders>
            <w:shd w:val="clear" w:color="auto" w:fill="FFFFFF"/>
          </w:tcPr>
          <w:p w14:paraId="26FCF054" w14:textId="00FCF952" w:rsidR="0075288C" w:rsidRPr="00284DEA" w:rsidRDefault="0075288C" w:rsidP="00686AD4">
            <w:pPr>
              <w:pStyle w:val="Other0"/>
              <w:rPr>
                <w:rFonts w:ascii="Arial Narrow" w:hAnsi="Arial Narrow"/>
                <w:color w:val="002060"/>
                <w:sz w:val="22"/>
                <w:szCs w:val="22"/>
                <w:lang w:val="ro-RO"/>
              </w:rPr>
            </w:pPr>
          </w:p>
        </w:tc>
        <w:tc>
          <w:tcPr>
            <w:tcW w:w="5040" w:type="dxa"/>
            <w:tcBorders>
              <w:top w:val="single" w:sz="4" w:space="0" w:color="auto"/>
              <w:left w:val="single" w:sz="4" w:space="0" w:color="auto"/>
              <w:bottom w:val="single" w:sz="4" w:space="0" w:color="auto"/>
              <w:right w:val="single" w:sz="4" w:space="0" w:color="auto"/>
            </w:tcBorders>
            <w:shd w:val="clear" w:color="auto" w:fill="FFFFFF"/>
          </w:tcPr>
          <w:p w14:paraId="509C97D0" w14:textId="399D5692" w:rsidR="0075288C" w:rsidRPr="00284DEA" w:rsidRDefault="007E1782" w:rsidP="00686AD4">
            <w:pPr>
              <w:pStyle w:val="Other0"/>
              <w:rPr>
                <w:rFonts w:ascii="Arial Narrow" w:hAnsi="Arial Narrow"/>
                <w:color w:val="002060"/>
                <w:sz w:val="22"/>
                <w:szCs w:val="22"/>
                <w:lang w:val="ro-RO"/>
              </w:rPr>
            </w:pPr>
            <w:r w:rsidRPr="00D43277">
              <w:rPr>
                <w:rFonts w:ascii="Arial Narrow" w:hAnsi="Arial Narrow"/>
                <w:i/>
                <w:iCs/>
                <w:color w:val="002060"/>
                <w:sz w:val="22"/>
                <w:szCs w:val="22"/>
                <w:highlight w:val="lightGray"/>
                <w:lang w:val="ro-RO"/>
              </w:rPr>
              <w:t>[Justificați</w:t>
            </w:r>
            <w:r w:rsidRPr="0075470B">
              <w:rPr>
                <w:rFonts w:ascii="Arial Narrow" w:hAnsi="Arial Narrow"/>
                <w:i/>
                <w:iCs/>
                <w:color w:val="002060"/>
                <w:sz w:val="22"/>
                <w:szCs w:val="22"/>
                <w:highlight w:val="lightGray"/>
                <w:lang w:val="ro-RO"/>
              </w:rPr>
              <w:t xml:space="preserve"> prin raportare la paragraful din prima coloană și adaptarea informațiilor la nivelul proiectului</w:t>
            </w:r>
            <w:r>
              <w:rPr>
                <w:rFonts w:ascii="Arial Narrow" w:hAnsi="Arial Narrow"/>
                <w:i/>
                <w:iCs/>
                <w:color w:val="002060"/>
                <w:sz w:val="22"/>
                <w:szCs w:val="22"/>
                <w:highlight w:val="lightGray"/>
                <w:lang w:val="ro-RO"/>
              </w:rPr>
              <w:t>.</w:t>
            </w:r>
            <w:r w:rsidRPr="00D43277">
              <w:rPr>
                <w:rFonts w:ascii="Arial Narrow" w:hAnsi="Arial Narrow"/>
                <w:i/>
                <w:iCs/>
                <w:color w:val="002060"/>
                <w:sz w:val="22"/>
                <w:szCs w:val="22"/>
                <w:highlight w:val="lightGray"/>
              </w:rPr>
              <w:t>]</w:t>
            </w:r>
          </w:p>
        </w:tc>
      </w:tr>
      <w:tr w:rsidR="007F762C" w:rsidRPr="00284DEA" w14:paraId="6DB0FA93" w14:textId="77777777" w:rsidTr="007F762C">
        <w:trPr>
          <w:trHeight w:val="20"/>
        </w:trPr>
        <w:tc>
          <w:tcPr>
            <w:tcW w:w="8365" w:type="dxa"/>
            <w:tcBorders>
              <w:top w:val="single" w:sz="4" w:space="0" w:color="auto"/>
              <w:left w:val="single" w:sz="4" w:space="0" w:color="auto"/>
              <w:bottom w:val="single" w:sz="4" w:space="0" w:color="auto"/>
            </w:tcBorders>
            <w:shd w:val="clear" w:color="auto" w:fill="FFFFFF"/>
          </w:tcPr>
          <w:p w14:paraId="4CDBD49C" w14:textId="77777777" w:rsidR="0075288C" w:rsidRDefault="0075288C" w:rsidP="007E1782">
            <w:pPr>
              <w:pStyle w:val="Other0"/>
              <w:ind w:left="90"/>
              <w:rPr>
                <w:rFonts w:ascii="Arial Narrow" w:hAnsi="Arial Narrow"/>
                <w:color w:val="002060"/>
                <w:sz w:val="22"/>
                <w:szCs w:val="22"/>
                <w:lang w:val="ro-RO"/>
              </w:rPr>
            </w:pPr>
            <w:r w:rsidRPr="00284DEA">
              <w:rPr>
                <w:rFonts w:ascii="Arial Narrow" w:hAnsi="Arial Narrow"/>
                <w:color w:val="002060"/>
                <w:sz w:val="22"/>
                <w:szCs w:val="22"/>
                <w:lang w:val="ro-RO"/>
              </w:rPr>
              <w:t>Utilizarea durabilă și protejarea resurselor de apă și a celor marine</w:t>
            </w:r>
          </w:p>
          <w:p w14:paraId="15FE9A8D" w14:textId="28784688" w:rsidR="007E1782" w:rsidRPr="00284DEA" w:rsidRDefault="007E1782" w:rsidP="007E1782">
            <w:pPr>
              <w:pStyle w:val="Other0"/>
              <w:ind w:left="90"/>
              <w:rPr>
                <w:rFonts w:ascii="Arial Narrow" w:hAnsi="Arial Narrow"/>
                <w:color w:val="002060"/>
                <w:sz w:val="22"/>
                <w:szCs w:val="22"/>
                <w:lang w:val="ro-RO"/>
              </w:rPr>
            </w:pPr>
            <w:r w:rsidRPr="00284DEA">
              <w:rPr>
                <w:rFonts w:ascii="Arial Narrow" w:eastAsia="Calibri" w:hAnsi="Arial Narrow" w:cs="Calibri"/>
                <w:i/>
                <w:iCs/>
                <w:color w:val="002060"/>
                <w:sz w:val="22"/>
                <w:szCs w:val="22"/>
                <w:highlight w:val="lightGray"/>
                <w:lang w:val="ro-RO"/>
              </w:rPr>
              <w:t>[</w:t>
            </w:r>
            <w:r>
              <w:rPr>
                <w:rFonts w:ascii="Arial Narrow" w:hAnsi="Arial Narrow" w:cs="Calibri"/>
                <w:i/>
                <w:iCs/>
                <w:color w:val="002060"/>
                <w:sz w:val="22"/>
                <w:szCs w:val="22"/>
                <w:highlight w:val="lightGray"/>
              </w:rPr>
              <w:t>conform PNRR</w:t>
            </w:r>
            <w:r w:rsidRPr="00284DEA">
              <w:rPr>
                <w:rFonts w:ascii="Arial Narrow" w:eastAsia="Calibri" w:hAnsi="Arial Narrow" w:cs="Calibri"/>
                <w:i/>
                <w:iCs/>
                <w:color w:val="002060"/>
                <w:sz w:val="22"/>
                <w:szCs w:val="22"/>
                <w:highlight w:val="lightGray"/>
                <w:lang w:val="ro-RO"/>
              </w:rPr>
              <w:t>]</w:t>
            </w:r>
          </w:p>
        </w:tc>
        <w:tc>
          <w:tcPr>
            <w:tcW w:w="720" w:type="dxa"/>
            <w:tcBorders>
              <w:top w:val="single" w:sz="4" w:space="0" w:color="auto"/>
              <w:left w:val="single" w:sz="4" w:space="0" w:color="auto"/>
              <w:bottom w:val="single" w:sz="4" w:space="0" w:color="auto"/>
            </w:tcBorders>
            <w:shd w:val="clear" w:color="auto" w:fill="FFFFFF"/>
          </w:tcPr>
          <w:p w14:paraId="637BD7C8" w14:textId="77777777" w:rsidR="0075288C" w:rsidRPr="00284DEA" w:rsidRDefault="0075288C" w:rsidP="00686AD4">
            <w:pPr>
              <w:pStyle w:val="Other0"/>
              <w:rPr>
                <w:rFonts w:ascii="Arial Narrow" w:hAnsi="Arial Narrow"/>
                <w:color w:val="002060"/>
                <w:sz w:val="22"/>
                <w:szCs w:val="22"/>
                <w:lang w:val="ro-RO"/>
              </w:rPr>
            </w:pPr>
          </w:p>
        </w:tc>
        <w:tc>
          <w:tcPr>
            <w:tcW w:w="900" w:type="dxa"/>
            <w:tcBorders>
              <w:top w:val="single" w:sz="4" w:space="0" w:color="auto"/>
              <w:left w:val="single" w:sz="4" w:space="0" w:color="auto"/>
              <w:bottom w:val="single" w:sz="4" w:space="0" w:color="auto"/>
            </w:tcBorders>
            <w:shd w:val="clear" w:color="auto" w:fill="FFFFFF"/>
          </w:tcPr>
          <w:p w14:paraId="2111F537" w14:textId="77777777" w:rsidR="0075288C" w:rsidRPr="00284DEA" w:rsidRDefault="0075288C" w:rsidP="00686AD4">
            <w:pPr>
              <w:pStyle w:val="Other0"/>
              <w:rPr>
                <w:rFonts w:ascii="Arial Narrow" w:hAnsi="Arial Narrow"/>
                <w:color w:val="002060"/>
                <w:sz w:val="22"/>
                <w:szCs w:val="22"/>
                <w:lang w:val="ro-RO"/>
              </w:rPr>
            </w:pPr>
          </w:p>
        </w:tc>
        <w:tc>
          <w:tcPr>
            <w:tcW w:w="5040" w:type="dxa"/>
            <w:tcBorders>
              <w:top w:val="single" w:sz="4" w:space="0" w:color="auto"/>
              <w:left w:val="single" w:sz="4" w:space="0" w:color="auto"/>
              <w:bottom w:val="single" w:sz="4" w:space="0" w:color="auto"/>
              <w:right w:val="single" w:sz="4" w:space="0" w:color="auto"/>
            </w:tcBorders>
            <w:shd w:val="clear" w:color="auto" w:fill="FFFFFF"/>
          </w:tcPr>
          <w:p w14:paraId="48F9057D" w14:textId="3DCF65A0" w:rsidR="0075288C" w:rsidRPr="00284DEA" w:rsidRDefault="007E1782" w:rsidP="00686AD4">
            <w:pPr>
              <w:pStyle w:val="Other0"/>
              <w:rPr>
                <w:rFonts w:ascii="Arial Narrow" w:hAnsi="Arial Narrow"/>
                <w:color w:val="002060"/>
                <w:sz w:val="22"/>
                <w:szCs w:val="22"/>
                <w:lang w:val="ro-RO"/>
              </w:rPr>
            </w:pPr>
            <w:r w:rsidRPr="00D43277">
              <w:rPr>
                <w:rFonts w:ascii="Arial Narrow" w:hAnsi="Arial Narrow"/>
                <w:i/>
                <w:iCs/>
                <w:color w:val="002060"/>
                <w:sz w:val="22"/>
                <w:szCs w:val="22"/>
                <w:highlight w:val="lightGray"/>
                <w:lang w:val="ro-RO"/>
              </w:rPr>
              <w:t>[Justificați</w:t>
            </w:r>
            <w:r w:rsidRPr="0075470B">
              <w:rPr>
                <w:rFonts w:ascii="Arial Narrow" w:hAnsi="Arial Narrow"/>
                <w:i/>
                <w:iCs/>
                <w:color w:val="002060"/>
                <w:sz w:val="22"/>
                <w:szCs w:val="22"/>
                <w:highlight w:val="lightGray"/>
                <w:lang w:val="ro-RO"/>
              </w:rPr>
              <w:t xml:space="preserve"> prin raportare la paragraful din prima coloană și adaptarea informațiilor la nivelul proiectului</w:t>
            </w:r>
            <w:r>
              <w:rPr>
                <w:rFonts w:ascii="Arial Narrow" w:hAnsi="Arial Narrow"/>
                <w:i/>
                <w:iCs/>
                <w:color w:val="002060"/>
                <w:sz w:val="22"/>
                <w:szCs w:val="22"/>
                <w:highlight w:val="lightGray"/>
                <w:lang w:val="ro-RO"/>
              </w:rPr>
              <w:t>.</w:t>
            </w:r>
            <w:r w:rsidRPr="00D43277">
              <w:rPr>
                <w:rFonts w:ascii="Arial Narrow" w:hAnsi="Arial Narrow"/>
                <w:i/>
                <w:iCs/>
                <w:color w:val="002060"/>
                <w:sz w:val="22"/>
                <w:szCs w:val="22"/>
                <w:highlight w:val="lightGray"/>
              </w:rPr>
              <w:t>]</w:t>
            </w:r>
          </w:p>
        </w:tc>
      </w:tr>
      <w:tr w:rsidR="007F762C" w:rsidRPr="00284DEA" w14:paraId="1A9A383A" w14:textId="77777777" w:rsidTr="007E1782">
        <w:trPr>
          <w:trHeight w:val="70"/>
        </w:trPr>
        <w:tc>
          <w:tcPr>
            <w:tcW w:w="8365" w:type="dxa"/>
            <w:tcBorders>
              <w:top w:val="single" w:sz="4" w:space="0" w:color="auto"/>
              <w:left w:val="single" w:sz="4" w:space="0" w:color="auto"/>
              <w:bottom w:val="single" w:sz="4" w:space="0" w:color="auto"/>
            </w:tcBorders>
            <w:shd w:val="clear" w:color="auto" w:fill="FFFFFF"/>
          </w:tcPr>
          <w:p w14:paraId="2AC01122" w14:textId="77777777" w:rsidR="0075288C" w:rsidRDefault="0075288C" w:rsidP="007E1782">
            <w:pPr>
              <w:pStyle w:val="Other0"/>
              <w:ind w:left="90" w:right="75"/>
              <w:rPr>
                <w:rFonts w:ascii="Arial Narrow" w:hAnsi="Arial Narrow"/>
                <w:color w:val="002060"/>
                <w:sz w:val="22"/>
                <w:szCs w:val="22"/>
                <w:lang w:val="ro-RO"/>
              </w:rPr>
            </w:pPr>
            <w:r w:rsidRPr="00284DEA">
              <w:rPr>
                <w:rFonts w:ascii="Arial Narrow" w:hAnsi="Arial Narrow"/>
                <w:color w:val="002060"/>
                <w:sz w:val="22"/>
                <w:szCs w:val="22"/>
                <w:lang w:val="ro-RO"/>
              </w:rPr>
              <w:t>Economia circulară, inclusiv prevenirea și reciclarea deșeurilor</w:t>
            </w:r>
          </w:p>
          <w:p w14:paraId="17BD9590" w14:textId="255DFF46" w:rsidR="007E1782" w:rsidRPr="00284DEA" w:rsidRDefault="007E1782" w:rsidP="007E1782">
            <w:pPr>
              <w:pStyle w:val="Other0"/>
              <w:ind w:left="90" w:right="75"/>
              <w:rPr>
                <w:rFonts w:ascii="Arial Narrow" w:hAnsi="Arial Narrow"/>
                <w:color w:val="002060"/>
                <w:sz w:val="22"/>
                <w:szCs w:val="22"/>
                <w:lang w:val="ro-RO"/>
              </w:rPr>
            </w:pPr>
            <w:r w:rsidRPr="00284DEA">
              <w:rPr>
                <w:rFonts w:ascii="Arial Narrow" w:eastAsia="Calibri" w:hAnsi="Arial Narrow" w:cs="Calibri"/>
                <w:i/>
                <w:iCs/>
                <w:color w:val="002060"/>
                <w:sz w:val="22"/>
                <w:szCs w:val="22"/>
                <w:highlight w:val="lightGray"/>
                <w:lang w:val="ro-RO"/>
              </w:rPr>
              <w:t>[</w:t>
            </w:r>
            <w:r>
              <w:rPr>
                <w:rFonts w:ascii="Arial Narrow" w:hAnsi="Arial Narrow" w:cs="Calibri"/>
                <w:i/>
                <w:iCs/>
                <w:color w:val="002060"/>
                <w:sz w:val="22"/>
                <w:szCs w:val="22"/>
                <w:highlight w:val="lightGray"/>
              </w:rPr>
              <w:t>conform PNRR</w:t>
            </w:r>
            <w:r w:rsidRPr="00284DEA">
              <w:rPr>
                <w:rFonts w:ascii="Arial Narrow" w:eastAsia="Calibri" w:hAnsi="Arial Narrow" w:cs="Calibri"/>
                <w:i/>
                <w:iCs/>
                <w:color w:val="002060"/>
                <w:sz w:val="22"/>
                <w:szCs w:val="22"/>
                <w:highlight w:val="lightGray"/>
                <w:lang w:val="ro-RO"/>
              </w:rPr>
              <w:t>]</w:t>
            </w:r>
          </w:p>
        </w:tc>
        <w:tc>
          <w:tcPr>
            <w:tcW w:w="720" w:type="dxa"/>
            <w:tcBorders>
              <w:top w:val="single" w:sz="4" w:space="0" w:color="auto"/>
              <w:left w:val="single" w:sz="4" w:space="0" w:color="auto"/>
              <w:bottom w:val="single" w:sz="4" w:space="0" w:color="auto"/>
            </w:tcBorders>
            <w:shd w:val="clear" w:color="auto" w:fill="FFFFFF"/>
          </w:tcPr>
          <w:p w14:paraId="5F1F68B6" w14:textId="77777777" w:rsidR="0075288C" w:rsidRPr="00284DEA" w:rsidRDefault="0075288C" w:rsidP="00686AD4">
            <w:pPr>
              <w:pStyle w:val="Other0"/>
              <w:rPr>
                <w:rFonts w:ascii="Arial Narrow" w:hAnsi="Arial Narrow"/>
                <w:color w:val="002060"/>
                <w:sz w:val="22"/>
                <w:szCs w:val="22"/>
                <w:lang w:val="ro-RO"/>
              </w:rPr>
            </w:pPr>
          </w:p>
        </w:tc>
        <w:tc>
          <w:tcPr>
            <w:tcW w:w="900" w:type="dxa"/>
            <w:tcBorders>
              <w:top w:val="single" w:sz="4" w:space="0" w:color="auto"/>
              <w:left w:val="single" w:sz="4" w:space="0" w:color="auto"/>
              <w:bottom w:val="single" w:sz="4" w:space="0" w:color="auto"/>
            </w:tcBorders>
            <w:shd w:val="clear" w:color="auto" w:fill="FFFFFF"/>
          </w:tcPr>
          <w:p w14:paraId="5300FF2F" w14:textId="77777777" w:rsidR="0075288C" w:rsidRPr="00284DEA" w:rsidRDefault="0075288C" w:rsidP="00686AD4">
            <w:pPr>
              <w:pStyle w:val="Other0"/>
              <w:rPr>
                <w:rFonts w:ascii="Arial Narrow" w:hAnsi="Arial Narrow"/>
                <w:color w:val="002060"/>
                <w:sz w:val="22"/>
                <w:szCs w:val="22"/>
                <w:lang w:val="ro-RO"/>
              </w:rPr>
            </w:pPr>
          </w:p>
        </w:tc>
        <w:tc>
          <w:tcPr>
            <w:tcW w:w="5040" w:type="dxa"/>
            <w:tcBorders>
              <w:top w:val="single" w:sz="4" w:space="0" w:color="auto"/>
              <w:left w:val="single" w:sz="4" w:space="0" w:color="auto"/>
              <w:bottom w:val="single" w:sz="4" w:space="0" w:color="auto"/>
              <w:right w:val="single" w:sz="4" w:space="0" w:color="auto"/>
            </w:tcBorders>
            <w:shd w:val="clear" w:color="auto" w:fill="FFFFFF"/>
          </w:tcPr>
          <w:p w14:paraId="684A8B95" w14:textId="3D7C5067" w:rsidR="0075288C" w:rsidRPr="00284DEA" w:rsidRDefault="007E1782" w:rsidP="00686AD4">
            <w:pPr>
              <w:pStyle w:val="Other0"/>
              <w:rPr>
                <w:rFonts w:ascii="Arial Narrow" w:hAnsi="Arial Narrow"/>
                <w:color w:val="002060"/>
                <w:sz w:val="22"/>
                <w:szCs w:val="22"/>
                <w:lang w:val="ro-RO"/>
              </w:rPr>
            </w:pPr>
            <w:r w:rsidRPr="00D43277">
              <w:rPr>
                <w:rFonts w:ascii="Arial Narrow" w:hAnsi="Arial Narrow"/>
                <w:i/>
                <w:iCs/>
                <w:color w:val="002060"/>
                <w:sz w:val="22"/>
                <w:szCs w:val="22"/>
                <w:highlight w:val="lightGray"/>
                <w:lang w:val="ro-RO"/>
              </w:rPr>
              <w:t>[Justificați</w:t>
            </w:r>
            <w:r w:rsidRPr="0075470B">
              <w:rPr>
                <w:rFonts w:ascii="Arial Narrow" w:hAnsi="Arial Narrow"/>
                <w:i/>
                <w:iCs/>
                <w:color w:val="002060"/>
                <w:sz w:val="22"/>
                <w:szCs w:val="22"/>
                <w:highlight w:val="lightGray"/>
                <w:lang w:val="ro-RO"/>
              </w:rPr>
              <w:t xml:space="preserve"> prin raportare la paragraful din prima coloană și adaptarea informațiilor la nivelul proiectului</w:t>
            </w:r>
            <w:r>
              <w:rPr>
                <w:rFonts w:ascii="Arial Narrow" w:hAnsi="Arial Narrow"/>
                <w:i/>
                <w:iCs/>
                <w:color w:val="002060"/>
                <w:sz w:val="22"/>
                <w:szCs w:val="22"/>
                <w:highlight w:val="lightGray"/>
                <w:lang w:val="ro-RO"/>
              </w:rPr>
              <w:t>.</w:t>
            </w:r>
            <w:r w:rsidRPr="00D43277">
              <w:rPr>
                <w:rFonts w:ascii="Arial Narrow" w:hAnsi="Arial Narrow"/>
                <w:i/>
                <w:iCs/>
                <w:color w:val="002060"/>
                <w:sz w:val="22"/>
                <w:szCs w:val="22"/>
                <w:highlight w:val="lightGray"/>
              </w:rPr>
              <w:t>]</w:t>
            </w:r>
          </w:p>
        </w:tc>
      </w:tr>
      <w:tr w:rsidR="007F762C" w:rsidRPr="00284DEA" w14:paraId="30772F12" w14:textId="77777777" w:rsidTr="007F762C">
        <w:trPr>
          <w:trHeight w:val="343"/>
        </w:trPr>
        <w:tc>
          <w:tcPr>
            <w:tcW w:w="8365" w:type="dxa"/>
            <w:tcBorders>
              <w:top w:val="single" w:sz="4" w:space="0" w:color="auto"/>
              <w:left w:val="single" w:sz="4" w:space="0" w:color="auto"/>
              <w:bottom w:val="single" w:sz="4" w:space="0" w:color="auto"/>
            </w:tcBorders>
            <w:shd w:val="clear" w:color="auto" w:fill="FFFFFF"/>
          </w:tcPr>
          <w:p w14:paraId="1C410915" w14:textId="77777777" w:rsidR="0075288C" w:rsidRDefault="0075288C" w:rsidP="007E1782">
            <w:pPr>
              <w:pStyle w:val="Other0"/>
              <w:ind w:left="90"/>
              <w:rPr>
                <w:rFonts w:ascii="Arial Narrow" w:hAnsi="Arial Narrow"/>
                <w:color w:val="002060"/>
                <w:sz w:val="22"/>
                <w:szCs w:val="22"/>
                <w:lang w:val="ro-RO"/>
              </w:rPr>
            </w:pPr>
            <w:r w:rsidRPr="00284DEA">
              <w:rPr>
                <w:rFonts w:ascii="Arial Narrow" w:hAnsi="Arial Narrow"/>
                <w:color w:val="002060"/>
                <w:sz w:val="22"/>
                <w:szCs w:val="22"/>
                <w:lang w:val="ro-RO"/>
              </w:rPr>
              <w:t>Prevenirea și controlul poluării în aer, apă sau sol</w:t>
            </w:r>
          </w:p>
          <w:p w14:paraId="797B66FB" w14:textId="06062D65" w:rsidR="007E1782" w:rsidRPr="007E1782" w:rsidRDefault="007E1782" w:rsidP="007E1782">
            <w:pPr>
              <w:pStyle w:val="Other0"/>
              <w:ind w:left="90"/>
              <w:rPr>
                <w:rFonts w:ascii="Arial Narrow" w:hAnsi="Arial Narrow"/>
                <w:color w:val="002060"/>
                <w:sz w:val="22"/>
                <w:szCs w:val="22"/>
                <w:lang w:val="ro-RO"/>
              </w:rPr>
            </w:pPr>
            <w:r w:rsidRPr="00284DEA">
              <w:rPr>
                <w:rFonts w:ascii="Arial Narrow" w:eastAsia="Calibri" w:hAnsi="Arial Narrow" w:cs="Calibri"/>
                <w:i/>
                <w:iCs/>
                <w:color w:val="002060"/>
                <w:sz w:val="22"/>
                <w:szCs w:val="22"/>
                <w:highlight w:val="lightGray"/>
                <w:lang w:val="ro-RO"/>
              </w:rPr>
              <w:t>[</w:t>
            </w:r>
            <w:r>
              <w:rPr>
                <w:rFonts w:ascii="Arial Narrow" w:hAnsi="Arial Narrow" w:cs="Calibri"/>
                <w:i/>
                <w:iCs/>
                <w:color w:val="002060"/>
                <w:sz w:val="22"/>
                <w:szCs w:val="22"/>
                <w:highlight w:val="lightGray"/>
              </w:rPr>
              <w:t>conform PNRR</w:t>
            </w:r>
            <w:r w:rsidRPr="00284DEA">
              <w:rPr>
                <w:rFonts w:ascii="Arial Narrow" w:eastAsia="Calibri" w:hAnsi="Arial Narrow" w:cs="Calibri"/>
                <w:i/>
                <w:iCs/>
                <w:color w:val="002060"/>
                <w:sz w:val="22"/>
                <w:szCs w:val="22"/>
                <w:highlight w:val="lightGray"/>
                <w:lang w:val="ro-RO"/>
              </w:rPr>
              <w:t>]</w:t>
            </w:r>
          </w:p>
        </w:tc>
        <w:tc>
          <w:tcPr>
            <w:tcW w:w="720" w:type="dxa"/>
            <w:tcBorders>
              <w:top w:val="single" w:sz="4" w:space="0" w:color="auto"/>
              <w:left w:val="single" w:sz="4" w:space="0" w:color="auto"/>
              <w:bottom w:val="single" w:sz="4" w:space="0" w:color="auto"/>
            </w:tcBorders>
            <w:shd w:val="clear" w:color="auto" w:fill="FFFFFF"/>
          </w:tcPr>
          <w:p w14:paraId="0E2AA1E0" w14:textId="77777777" w:rsidR="0075288C" w:rsidRPr="00284DEA" w:rsidRDefault="0075288C" w:rsidP="00686AD4">
            <w:pPr>
              <w:pStyle w:val="Other0"/>
              <w:rPr>
                <w:rFonts w:ascii="Arial Narrow" w:hAnsi="Arial Narrow"/>
                <w:color w:val="002060"/>
                <w:sz w:val="22"/>
                <w:szCs w:val="22"/>
                <w:lang w:val="ro-RO"/>
              </w:rPr>
            </w:pPr>
          </w:p>
        </w:tc>
        <w:tc>
          <w:tcPr>
            <w:tcW w:w="900" w:type="dxa"/>
            <w:tcBorders>
              <w:top w:val="single" w:sz="4" w:space="0" w:color="auto"/>
              <w:left w:val="single" w:sz="4" w:space="0" w:color="auto"/>
              <w:bottom w:val="single" w:sz="4" w:space="0" w:color="auto"/>
            </w:tcBorders>
            <w:shd w:val="clear" w:color="auto" w:fill="FFFFFF"/>
          </w:tcPr>
          <w:p w14:paraId="1490B710" w14:textId="77777777" w:rsidR="0075288C" w:rsidRPr="00284DEA" w:rsidRDefault="0075288C" w:rsidP="00686AD4">
            <w:pPr>
              <w:pStyle w:val="Other0"/>
              <w:rPr>
                <w:rFonts w:ascii="Arial Narrow" w:hAnsi="Arial Narrow"/>
                <w:color w:val="002060"/>
                <w:sz w:val="22"/>
                <w:szCs w:val="22"/>
                <w:lang w:val="ro-RO"/>
              </w:rPr>
            </w:pPr>
          </w:p>
        </w:tc>
        <w:tc>
          <w:tcPr>
            <w:tcW w:w="5040" w:type="dxa"/>
            <w:tcBorders>
              <w:top w:val="single" w:sz="4" w:space="0" w:color="auto"/>
              <w:left w:val="single" w:sz="4" w:space="0" w:color="auto"/>
              <w:bottom w:val="single" w:sz="4" w:space="0" w:color="auto"/>
              <w:right w:val="single" w:sz="4" w:space="0" w:color="auto"/>
            </w:tcBorders>
            <w:shd w:val="clear" w:color="auto" w:fill="FFFFFF"/>
          </w:tcPr>
          <w:p w14:paraId="0ECBAC7E" w14:textId="07D42024" w:rsidR="0075288C" w:rsidRPr="00284DEA" w:rsidRDefault="007E1782" w:rsidP="00686AD4">
            <w:pPr>
              <w:pStyle w:val="Other0"/>
              <w:rPr>
                <w:rFonts w:ascii="Arial Narrow" w:hAnsi="Arial Narrow"/>
                <w:color w:val="002060"/>
                <w:sz w:val="22"/>
                <w:szCs w:val="22"/>
                <w:lang w:val="ro-RO"/>
              </w:rPr>
            </w:pPr>
            <w:r w:rsidRPr="00D43277">
              <w:rPr>
                <w:rFonts w:ascii="Arial Narrow" w:hAnsi="Arial Narrow"/>
                <w:i/>
                <w:iCs/>
                <w:color w:val="002060"/>
                <w:sz w:val="22"/>
                <w:szCs w:val="22"/>
                <w:highlight w:val="lightGray"/>
                <w:lang w:val="ro-RO"/>
              </w:rPr>
              <w:t>[Justificați</w:t>
            </w:r>
            <w:r w:rsidRPr="0075470B">
              <w:rPr>
                <w:rFonts w:ascii="Arial Narrow" w:hAnsi="Arial Narrow"/>
                <w:i/>
                <w:iCs/>
                <w:color w:val="002060"/>
                <w:sz w:val="22"/>
                <w:szCs w:val="22"/>
                <w:highlight w:val="lightGray"/>
                <w:lang w:val="ro-RO"/>
              </w:rPr>
              <w:t xml:space="preserve"> prin raportare la paragraful din prima coloană și adaptarea informațiilor la nivelul proiectului</w:t>
            </w:r>
            <w:r>
              <w:rPr>
                <w:rFonts w:ascii="Arial Narrow" w:hAnsi="Arial Narrow"/>
                <w:i/>
                <w:iCs/>
                <w:color w:val="002060"/>
                <w:sz w:val="22"/>
                <w:szCs w:val="22"/>
                <w:highlight w:val="lightGray"/>
                <w:lang w:val="ro-RO"/>
              </w:rPr>
              <w:t>.</w:t>
            </w:r>
            <w:r w:rsidRPr="00D43277">
              <w:rPr>
                <w:rFonts w:ascii="Arial Narrow" w:hAnsi="Arial Narrow"/>
                <w:i/>
                <w:iCs/>
                <w:color w:val="002060"/>
                <w:sz w:val="22"/>
                <w:szCs w:val="22"/>
                <w:highlight w:val="lightGray"/>
              </w:rPr>
              <w:t>]</w:t>
            </w:r>
          </w:p>
        </w:tc>
      </w:tr>
      <w:tr w:rsidR="007F762C" w:rsidRPr="00284DEA" w14:paraId="5A2F614E" w14:textId="77777777" w:rsidTr="007F762C">
        <w:trPr>
          <w:trHeight w:val="70"/>
        </w:trPr>
        <w:tc>
          <w:tcPr>
            <w:tcW w:w="8365" w:type="dxa"/>
            <w:tcBorders>
              <w:top w:val="single" w:sz="4" w:space="0" w:color="auto"/>
              <w:left w:val="single" w:sz="4" w:space="0" w:color="auto"/>
              <w:bottom w:val="single" w:sz="4" w:space="0" w:color="auto"/>
            </w:tcBorders>
            <w:shd w:val="clear" w:color="auto" w:fill="FFFFFF"/>
          </w:tcPr>
          <w:p w14:paraId="227B5F05" w14:textId="77777777" w:rsidR="0075288C" w:rsidRDefault="0075288C" w:rsidP="007E1782">
            <w:pPr>
              <w:pStyle w:val="Other0"/>
              <w:ind w:left="90"/>
              <w:rPr>
                <w:rFonts w:ascii="Arial Narrow" w:hAnsi="Arial Narrow"/>
                <w:color w:val="002060"/>
                <w:sz w:val="22"/>
                <w:szCs w:val="22"/>
                <w:lang w:val="ro-RO"/>
              </w:rPr>
            </w:pPr>
            <w:r w:rsidRPr="00284DEA">
              <w:rPr>
                <w:rFonts w:ascii="Arial Narrow" w:hAnsi="Arial Narrow"/>
                <w:color w:val="002060"/>
                <w:sz w:val="22"/>
                <w:szCs w:val="22"/>
                <w:lang w:val="ro-RO"/>
              </w:rPr>
              <w:t>Protecția și restaurarea biodiversității și a ecosistemelor</w:t>
            </w:r>
          </w:p>
          <w:p w14:paraId="2EB22DC8" w14:textId="71F8F8FD" w:rsidR="007E1782" w:rsidRPr="00284DEA" w:rsidRDefault="007E1782" w:rsidP="007E1782">
            <w:pPr>
              <w:pStyle w:val="Other0"/>
              <w:ind w:left="90"/>
              <w:rPr>
                <w:rFonts w:ascii="Arial Narrow" w:hAnsi="Arial Narrow"/>
                <w:color w:val="002060"/>
                <w:sz w:val="22"/>
                <w:szCs w:val="22"/>
                <w:lang w:val="ro-RO"/>
              </w:rPr>
            </w:pPr>
            <w:r w:rsidRPr="00284DEA">
              <w:rPr>
                <w:rFonts w:ascii="Arial Narrow" w:eastAsia="Calibri" w:hAnsi="Arial Narrow" w:cs="Calibri"/>
                <w:i/>
                <w:iCs/>
                <w:color w:val="002060"/>
                <w:sz w:val="22"/>
                <w:szCs w:val="22"/>
                <w:highlight w:val="lightGray"/>
                <w:lang w:val="ro-RO"/>
              </w:rPr>
              <w:t>[</w:t>
            </w:r>
            <w:r>
              <w:rPr>
                <w:rFonts w:ascii="Arial Narrow" w:hAnsi="Arial Narrow" w:cs="Calibri"/>
                <w:i/>
                <w:iCs/>
                <w:color w:val="002060"/>
                <w:sz w:val="22"/>
                <w:szCs w:val="22"/>
                <w:highlight w:val="lightGray"/>
              </w:rPr>
              <w:t>conform PNRR</w:t>
            </w:r>
            <w:r w:rsidRPr="00284DEA">
              <w:rPr>
                <w:rFonts w:ascii="Arial Narrow" w:eastAsia="Calibri" w:hAnsi="Arial Narrow" w:cs="Calibri"/>
                <w:i/>
                <w:iCs/>
                <w:color w:val="002060"/>
                <w:sz w:val="22"/>
                <w:szCs w:val="22"/>
                <w:highlight w:val="lightGray"/>
                <w:lang w:val="ro-RO"/>
              </w:rPr>
              <w:t>]</w:t>
            </w:r>
          </w:p>
        </w:tc>
        <w:tc>
          <w:tcPr>
            <w:tcW w:w="720" w:type="dxa"/>
            <w:tcBorders>
              <w:top w:val="single" w:sz="4" w:space="0" w:color="auto"/>
              <w:left w:val="single" w:sz="4" w:space="0" w:color="auto"/>
              <w:bottom w:val="single" w:sz="4" w:space="0" w:color="auto"/>
            </w:tcBorders>
            <w:shd w:val="clear" w:color="auto" w:fill="FFFFFF"/>
          </w:tcPr>
          <w:p w14:paraId="04931E50" w14:textId="77777777" w:rsidR="0075288C" w:rsidRPr="00284DEA" w:rsidRDefault="0075288C" w:rsidP="00686AD4">
            <w:pPr>
              <w:pStyle w:val="Other0"/>
              <w:rPr>
                <w:rFonts w:ascii="Arial Narrow" w:hAnsi="Arial Narrow"/>
                <w:color w:val="002060"/>
                <w:sz w:val="22"/>
                <w:szCs w:val="22"/>
                <w:lang w:val="ro-RO"/>
              </w:rPr>
            </w:pPr>
          </w:p>
        </w:tc>
        <w:tc>
          <w:tcPr>
            <w:tcW w:w="900" w:type="dxa"/>
            <w:tcBorders>
              <w:top w:val="single" w:sz="4" w:space="0" w:color="auto"/>
              <w:left w:val="single" w:sz="4" w:space="0" w:color="auto"/>
              <w:bottom w:val="single" w:sz="4" w:space="0" w:color="auto"/>
            </w:tcBorders>
            <w:shd w:val="clear" w:color="auto" w:fill="FFFFFF"/>
          </w:tcPr>
          <w:p w14:paraId="1AFE8F93" w14:textId="77777777" w:rsidR="0075288C" w:rsidRPr="00284DEA" w:rsidRDefault="0075288C" w:rsidP="00686AD4">
            <w:pPr>
              <w:pStyle w:val="Other0"/>
              <w:rPr>
                <w:rFonts w:ascii="Arial Narrow" w:hAnsi="Arial Narrow"/>
                <w:color w:val="002060"/>
                <w:sz w:val="22"/>
                <w:szCs w:val="22"/>
                <w:lang w:val="ro-RO"/>
              </w:rPr>
            </w:pPr>
          </w:p>
        </w:tc>
        <w:tc>
          <w:tcPr>
            <w:tcW w:w="5040" w:type="dxa"/>
            <w:tcBorders>
              <w:top w:val="single" w:sz="4" w:space="0" w:color="auto"/>
              <w:left w:val="single" w:sz="4" w:space="0" w:color="auto"/>
              <w:bottom w:val="single" w:sz="4" w:space="0" w:color="auto"/>
              <w:right w:val="single" w:sz="4" w:space="0" w:color="auto"/>
            </w:tcBorders>
            <w:shd w:val="clear" w:color="auto" w:fill="FFFFFF"/>
          </w:tcPr>
          <w:p w14:paraId="32D6A9D5" w14:textId="7173D745" w:rsidR="0075288C" w:rsidRPr="00284DEA" w:rsidRDefault="007E1782" w:rsidP="00686AD4">
            <w:pPr>
              <w:pStyle w:val="Other0"/>
              <w:rPr>
                <w:rFonts w:ascii="Arial Narrow" w:hAnsi="Arial Narrow"/>
                <w:color w:val="002060"/>
                <w:sz w:val="22"/>
                <w:szCs w:val="22"/>
                <w:lang w:val="ro-RO"/>
              </w:rPr>
            </w:pPr>
            <w:r w:rsidRPr="00D43277">
              <w:rPr>
                <w:rFonts w:ascii="Arial Narrow" w:hAnsi="Arial Narrow"/>
                <w:i/>
                <w:iCs/>
                <w:color w:val="002060"/>
                <w:sz w:val="22"/>
                <w:szCs w:val="22"/>
                <w:highlight w:val="lightGray"/>
                <w:lang w:val="ro-RO"/>
              </w:rPr>
              <w:t>[Justificați</w:t>
            </w:r>
            <w:r w:rsidRPr="0075470B">
              <w:rPr>
                <w:rFonts w:ascii="Arial Narrow" w:hAnsi="Arial Narrow"/>
                <w:i/>
                <w:iCs/>
                <w:color w:val="002060"/>
                <w:sz w:val="22"/>
                <w:szCs w:val="22"/>
                <w:highlight w:val="lightGray"/>
                <w:lang w:val="ro-RO"/>
              </w:rPr>
              <w:t xml:space="preserve"> prin raportare la paragraful din prima coloană și adaptarea informațiilor la nivelul proiectului</w:t>
            </w:r>
            <w:r>
              <w:rPr>
                <w:rFonts w:ascii="Arial Narrow" w:hAnsi="Arial Narrow"/>
                <w:i/>
                <w:iCs/>
                <w:color w:val="002060"/>
                <w:sz w:val="22"/>
                <w:szCs w:val="22"/>
                <w:highlight w:val="lightGray"/>
                <w:lang w:val="ro-RO"/>
              </w:rPr>
              <w:t>.</w:t>
            </w:r>
            <w:r w:rsidRPr="00D43277">
              <w:rPr>
                <w:rFonts w:ascii="Arial Narrow" w:hAnsi="Arial Narrow"/>
                <w:i/>
                <w:iCs/>
                <w:color w:val="002060"/>
                <w:sz w:val="22"/>
                <w:szCs w:val="22"/>
                <w:highlight w:val="lightGray"/>
              </w:rPr>
              <w:t>]</w:t>
            </w:r>
          </w:p>
        </w:tc>
      </w:tr>
    </w:tbl>
    <w:p w14:paraId="2142EF18" w14:textId="08ACE8FF" w:rsidR="000665C8" w:rsidRPr="00284DEA" w:rsidRDefault="000665C8" w:rsidP="005C4F22">
      <w:pPr>
        <w:ind w:left="0" w:right="770"/>
        <w:jc w:val="both"/>
        <w:rPr>
          <w:rFonts w:ascii="Arial Narrow" w:eastAsia="Calibri" w:hAnsi="Arial Narrow" w:cs="Calibri"/>
          <w:color w:val="002060"/>
          <w:sz w:val="22"/>
          <w:szCs w:val="22"/>
          <w:lang w:val="ro-RO"/>
        </w:rPr>
      </w:pPr>
    </w:p>
    <w:sectPr w:rsidR="000665C8" w:rsidRPr="00284DEA" w:rsidSect="00284DEA">
      <w:pgSz w:w="16840" w:h="11920" w:orient="landscape"/>
      <w:pgMar w:top="1890" w:right="840" w:bottom="280" w:left="1020" w:header="270" w:footer="58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90B2C" w14:textId="77777777" w:rsidR="0039716B" w:rsidRDefault="0039716B">
      <w:r>
        <w:separator/>
      </w:r>
    </w:p>
  </w:endnote>
  <w:endnote w:type="continuationSeparator" w:id="0">
    <w:p w14:paraId="371F13E9" w14:textId="77777777" w:rsidR="0039716B" w:rsidRDefault="00397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36906"/>
      <w:docPartObj>
        <w:docPartGallery w:val="Page Numbers (Bottom of Page)"/>
        <w:docPartUnique/>
      </w:docPartObj>
    </w:sdtPr>
    <w:sdtEndPr>
      <w:rPr>
        <w:noProof/>
      </w:rPr>
    </w:sdtEndPr>
    <w:sdtContent>
      <w:p w14:paraId="146FEA86" w14:textId="20ABCCB9" w:rsidR="00AC152F" w:rsidRDefault="00AC152F" w:rsidP="00AC152F">
        <w:pPr>
          <w:pStyle w:val="Footer"/>
          <w:ind w:right="1040"/>
          <w:jc w:val="right"/>
        </w:pPr>
        <w:r>
          <w:fldChar w:fldCharType="begin"/>
        </w:r>
        <w:r>
          <w:instrText xml:space="preserve"> PAGE   \* MERGEFORMAT </w:instrText>
        </w:r>
        <w:r>
          <w:fldChar w:fldCharType="separate"/>
        </w:r>
        <w:r w:rsidR="00497D8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3AE38" w14:textId="77777777" w:rsidR="0039716B" w:rsidRDefault="0039716B">
      <w:r>
        <w:separator/>
      </w:r>
    </w:p>
  </w:footnote>
  <w:footnote w:type="continuationSeparator" w:id="0">
    <w:p w14:paraId="186174DA" w14:textId="77777777" w:rsidR="0039716B" w:rsidRDefault="0039716B">
      <w:r>
        <w:continuationSeparator/>
      </w:r>
    </w:p>
  </w:footnote>
  <w:footnote w:id="1">
    <w:p w14:paraId="28C9DED5" w14:textId="77777777" w:rsidR="00C8732E" w:rsidRPr="00284DEA" w:rsidRDefault="00C8732E" w:rsidP="00284DEA">
      <w:pPr>
        <w:pStyle w:val="FootnoteText"/>
        <w:ind w:left="180" w:right="770" w:hanging="180"/>
        <w:rPr>
          <w:rFonts w:ascii="Arial Narrow" w:hAnsi="Arial Narrow" w:cstheme="minorHAnsi"/>
          <w:sz w:val="16"/>
          <w:szCs w:val="16"/>
          <w:lang w:val="ro-RO"/>
        </w:rPr>
      </w:pPr>
      <w:r w:rsidRPr="00284DEA">
        <w:rPr>
          <w:rStyle w:val="FootnoteReference"/>
          <w:rFonts w:ascii="Arial Narrow" w:hAnsi="Arial Narrow" w:cstheme="minorHAnsi"/>
          <w:color w:val="002060"/>
          <w:sz w:val="16"/>
          <w:szCs w:val="16"/>
        </w:rPr>
        <w:footnoteRef/>
      </w:r>
      <w:r w:rsidRPr="00284DEA">
        <w:rPr>
          <w:rFonts w:ascii="Arial Narrow" w:hAnsi="Arial Narrow" w:cstheme="minorHAnsi"/>
          <w:color w:val="002060"/>
          <w:sz w:val="16"/>
          <w:szCs w:val="16"/>
          <w:lang w:val="fr-FR"/>
        </w:rPr>
        <w:t xml:space="preserve"> La </w:t>
      </w:r>
      <w:r w:rsidRPr="00284DEA">
        <w:rPr>
          <w:rFonts w:ascii="Arial Narrow" w:hAnsi="Arial Narrow" w:cstheme="minorHAnsi"/>
          <w:color w:val="002060"/>
          <w:sz w:val="16"/>
          <w:szCs w:val="16"/>
          <w:lang w:val="ro-RO"/>
        </w:rPr>
        <w:t>Observații se vor putea face mențiuni sau se va face trimitere la autoevaluare sau se va putea specifica neaplicabilitatea și motivul pentru care ”nu se aplică”, astfel cum este fiecare situație evaluată și asumată.</w:t>
      </w:r>
    </w:p>
  </w:footnote>
  <w:footnote w:id="2">
    <w:p w14:paraId="5F9B27E0" w14:textId="5890F1B0" w:rsidR="00605CDB" w:rsidRPr="00284DEA" w:rsidRDefault="00605CDB" w:rsidP="00284DEA">
      <w:pPr>
        <w:pStyle w:val="FootnoteText"/>
        <w:ind w:left="180" w:right="680" w:hanging="180"/>
        <w:jc w:val="both"/>
        <w:rPr>
          <w:rFonts w:ascii="Arial Narrow" w:hAnsi="Arial Narrow"/>
          <w:sz w:val="16"/>
          <w:szCs w:val="16"/>
          <w:lang w:val="ro-RO"/>
        </w:rPr>
      </w:pPr>
      <w:r w:rsidRPr="00284DEA">
        <w:rPr>
          <w:rStyle w:val="FootnoteReference"/>
          <w:rFonts w:ascii="Arial Narrow" w:hAnsi="Arial Narrow"/>
          <w:sz w:val="16"/>
          <w:szCs w:val="16"/>
        </w:rPr>
        <w:footnoteRef/>
      </w:r>
      <w:r w:rsidRPr="00284DEA">
        <w:rPr>
          <w:rFonts w:ascii="Arial Narrow" w:hAnsi="Arial Narrow"/>
          <w:sz w:val="16"/>
          <w:szCs w:val="16"/>
          <w:lang w:val="fr-FR"/>
        </w:rPr>
        <w:t xml:space="preserve"> </w:t>
      </w:r>
      <w:r w:rsidRPr="00284DEA">
        <w:rPr>
          <w:rFonts w:ascii="Arial Narrow" w:eastAsia="Calibri" w:hAnsi="Arial Narrow" w:cs="Calibri"/>
          <w:color w:val="002060"/>
          <w:sz w:val="16"/>
          <w:szCs w:val="16"/>
          <w:lang w:val="ro-RO"/>
        </w:rPr>
        <w:t xml:space="preserve">Cu </w:t>
      </w:r>
      <w:r w:rsidRPr="00284DEA">
        <w:rPr>
          <w:rFonts w:ascii="Arial Narrow" w:eastAsia="Calibri" w:hAnsi="Arial Narrow" w:cs="Calibri"/>
          <w:color w:val="002060"/>
          <w:spacing w:val="-1"/>
          <w:sz w:val="16"/>
          <w:szCs w:val="16"/>
          <w:lang w:val="ro-RO"/>
        </w:rPr>
        <w:t>e</w:t>
      </w:r>
      <w:r w:rsidRPr="00284DEA">
        <w:rPr>
          <w:rFonts w:ascii="Arial Narrow" w:eastAsia="Calibri" w:hAnsi="Arial Narrow" w:cs="Calibri"/>
          <w:color w:val="002060"/>
          <w:spacing w:val="1"/>
          <w:sz w:val="16"/>
          <w:szCs w:val="16"/>
          <w:lang w:val="ro-RO"/>
        </w:rPr>
        <w:t>xc</w:t>
      </w:r>
      <w:r w:rsidRPr="00284DEA">
        <w:rPr>
          <w:rFonts w:ascii="Arial Narrow" w:eastAsia="Calibri" w:hAnsi="Arial Narrow" w:cs="Calibri"/>
          <w:color w:val="002060"/>
          <w:spacing w:val="-1"/>
          <w:sz w:val="16"/>
          <w:szCs w:val="16"/>
          <w:lang w:val="ro-RO"/>
        </w:rPr>
        <w:t>ep</w:t>
      </w:r>
      <w:r w:rsidRPr="00284DEA">
        <w:rPr>
          <w:rFonts w:ascii="Arial Narrow" w:eastAsia="Calibri" w:hAnsi="Arial Narrow" w:cs="Calibri"/>
          <w:color w:val="002060"/>
          <w:sz w:val="16"/>
          <w:szCs w:val="16"/>
          <w:lang w:val="ro-RO"/>
        </w:rPr>
        <w:t>ț</w:t>
      </w:r>
      <w:r w:rsidRPr="00284DEA">
        <w:rPr>
          <w:rFonts w:ascii="Arial Narrow" w:eastAsia="Calibri" w:hAnsi="Arial Narrow" w:cs="Calibri"/>
          <w:color w:val="002060"/>
          <w:spacing w:val="-1"/>
          <w:sz w:val="16"/>
          <w:szCs w:val="16"/>
          <w:lang w:val="ro-RO"/>
        </w:rPr>
        <w:t>i</w:t>
      </w:r>
      <w:r w:rsidRPr="00284DEA">
        <w:rPr>
          <w:rFonts w:ascii="Arial Narrow" w:eastAsia="Calibri" w:hAnsi="Arial Narrow" w:cs="Calibri"/>
          <w:color w:val="002060"/>
          <w:sz w:val="16"/>
          <w:szCs w:val="16"/>
          <w:lang w:val="ro-RO"/>
        </w:rPr>
        <w:t>a</w:t>
      </w:r>
      <w:r w:rsidRPr="00284DEA">
        <w:rPr>
          <w:rFonts w:ascii="Arial Narrow" w:eastAsia="Calibri" w:hAnsi="Arial Narrow" w:cs="Calibri"/>
          <w:color w:val="002060"/>
          <w:spacing w:val="2"/>
          <w:sz w:val="16"/>
          <w:szCs w:val="16"/>
          <w:lang w:val="ro-RO"/>
        </w:rPr>
        <w:t xml:space="preserve"> </w:t>
      </w:r>
      <w:r w:rsidRPr="00284DEA">
        <w:rPr>
          <w:rFonts w:ascii="Arial Narrow" w:eastAsia="Calibri" w:hAnsi="Arial Narrow" w:cs="Calibri"/>
          <w:color w:val="002060"/>
          <w:spacing w:val="-1"/>
          <w:sz w:val="16"/>
          <w:szCs w:val="16"/>
          <w:lang w:val="ro-RO"/>
        </w:rPr>
        <w:t>p</w:t>
      </w:r>
      <w:r w:rsidRPr="00284DEA">
        <w:rPr>
          <w:rFonts w:ascii="Arial Narrow" w:eastAsia="Calibri" w:hAnsi="Arial Narrow" w:cs="Calibri"/>
          <w:color w:val="002060"/>
          <w:sz w:val="16"/>
          <w:szCs w:val="16"/>
          <w:lang w:val="ro-RO"/>
        </w:rPr>
        <w:t>r</w:t>
      </w:r>
      <w:r w:rsidRPr="00284DEA">
        <w:rPr>
          <w:rFonts w:ascii="Arial Narrow" w:eastAsia="Calibri" w:hAnsi="Arial Narrow" w:cs="Calibri"/>
          <w:color w:val="002060"/>
          <w:spacing w:val="1"/>
          <w:sz w:val="16"/>
          <w:szCs w:val="16"/>
          <w:lang w:val="ro-RO"/>
        </w:rPr>
        <w:t>o</w:t>
      </w:r>
      <w:r w:rsidRPr="00284DEA">
        <w:rPr>
          <w:rFonts w:ascii="Arial Narrow" w:eastAsia="Calibri" w:hAnsi="Arial Narrow" w:cs="Calibri"/>
          <w:color w:val="002060"/>
          <w:spacing w:val="-1"/>
          <w:sz w:val="16"/>
          <w:szCs w:val="16"/>
          <w:lang w:val="ro-RO"/>
        </w:rPr>
        <w:t>ie</w:t>
      </w:r>
      <w:r w:rsidRPr="00284DEA">
        <w:rPr>
          <w:rFonts w:ascii="Arial Narrow" w:eastAsia="Calibri" w:hAnsi="Arial Narrow" w:cs="Calibri"/>
          <w:color w:val="002060"/>
          <w:spacing w:val="1"/>
          <w:sz w:val="16"/>
          <w:szCs w:val="16"/>
          <w:lang w:val="ro-RO"/>
        </w:rPr>
        <w:t>c</w:t>
      </w:r>
      <w:r w:rsidRPr="00284DEA">
        <w:rPr>
          <w:rFonts w:ascii="Arial Narrow" w:eastAsia="Calibri" w:hAnsi="Arial Narrow" w:cs="Calibri"/>
          <w:color w:val="002060"/>
          <w:sz w:val="16"/>
          <w:szCs w:val="16"/>
          <w:lang w:val="ro-RO"/>
        </w:rPr>
        <w:t>t</w:t>
      </w:r>
      <w:r w:rsidRPr="00284DEA">
        <w:rPr>
          <w:rFonts w:ascii="Arial Narrow" w:eastAsia="Calibri" w:hAnsi="Arial Narrow" w:cs="Calibri"/>
          <w:color w:val="002060"/>
          <w:spacing w:val="-1"/>
          <w:sz w:val="16"/>
          <w:szCs w:val="16"/>
          <w:lang w:val="ro-RO"/>
        </w:rPr>
        <w:t>el</w:t>
      </w:r>
      <w:r w:rsidRPr="00284DEA">
        <w:rPr>
          <w:rFonts w:ascii="Arial Narrow" w:eastAsia="Calibri" w:hAnsi="Arial Narrow" w:cs="Calibri"/>
          <w:color w:val="002060"/>
          <w:spacing w:val="1"/>
          <w:sz w:val="16"/>
          <w:szCs w:val="16"/>
          <w:lang w:val="ro-RO"/>
        </w:rPr>
        <w:t>o</w:t>
      </w:r>
      <w:r w:rsidRPr="00284DEA">
        <w:rPr>
          <w:rFonts w:ascii="Arial Narrow" w:eastAsia="Calibri" w:hAnsi="Arial Narrow" w:cs="Calibri"/>
          <w:color w:val="002060"/>
          <w:sz w:val="16"/>
          <w:szCs w:val="16"/>
          <w:lang w:val="ro-RO"/>
        </w:rPr>
        <w:t>r</w:t>
      </w:r>
      <w:r w:rsidRPr="00284DEA">
        <w:rPr>
          <w:rFonts w:ascii="Arial Narrow" w:eastAsia="Calibri" w:hAnsi="Arial Narrow" w:cs="Calibri"/>
          <w:color w:val="002060"/>
          <w:spacing w:val="1"/>
          <w:sz w:val="16"/>
          <w:szCs w:val="16"/>
          <w:lang w:val="ro-RO"/>
        </w:rPr>
        <w:t xml:space="preserve"> c</w:t>
      </w:r>
      <w:r w:rsidRPr="00284DEA">
        <w:rPr>
          <w:rFonts w:ascii="Arial Narrow" w:eastAsia="Calibri" w:hAnsi="Arial Narrow" w:cs="Calibri"/>
          <w:color w:val="002060"/>
          <w:sz w:val="16"/>
          <w:szCs w:val="16"/>
          <w:lang w:val="ro-RO"/>
        </w:rPr>
        <w:t>are au</w:t>
      </w:r>
      <w:r w:rsidRPr="00284DEA">
        <w:rPr>
          <w:rFonts w:ascii="Arial Narrow" w:eastAsia="Calibri" w:hAnsi="Arial Narrow" w:cs="Calibri"/>
          <w:color w:val="002060"/>
          <w:spacing w:val="1"/>
          <w:sz w:val="16"/>
          <w:szCs w:val="16"/>
          <w:lang w:val="ro-RO"/>
        </w:rPr>
        <w:t xml:space="preserve"> c</w:t>
      </w:r>
      <w:r w:rsidRPr="00284DEA">
        <w:rPr>
          <w:rFonts w:ascii="Arial Narrow" w:eastAsia="Calibri" w:hAnsi="Arial Narrow" w:cs="Calibri"/>
          <w:color w:val="002060"/>
          <w:sz w:val="16"/>
          <w:szCs w:val="16"/>
          <w:lang w:val="ro-RO"/>
        </w:rPr>
        <w:t>a</w:t>
      </w:r>
      <w:r w:rsidRPr="00284DEA">
        <w:rPr>
          <w:rFonts w:ascii="Arial Narrow" w:eastAsia="Calibri" w:hAnsi="Arial Narrow" w:cs="Calibri"/>
          <w:color w:val="002060"/>
          <w:spacing w:val="2"/>
          <w:sz w:val="16"/>
          <w:szCs w:val="16"/>
          <w:lang w:val="ro-RO"/>
        </w:rPr>
        <w:t xml:space="preserve"> </w:t>
      </w:r>
      <w:r w:rsidRPr="00284DEA">
        <w:rPr>
          <w:rFonts w:ascii="Arial Narrow" w:eastAsia="Calibri" w:hAnsi="Arial Narrow" w:cs="Calibri"/>
          <w:color w:val="002060"/>
          <w:spacing w:val="1"/>
          <w:sz w:val="16"/>
          <w:szCs w:val="16"/>
          <w:lang w:val="ro-RO"/>
        </w:rPr>
        <w:t>o</w:t>
      </w:r>
      <w:r w:rsidRPr="00284DEA">
        <w:rPr>
          <w:rFonts w:ascii="Arial Narrow" w:eastAsia="Calibri" w:hAnsi="Arial Narrow" w:cs="Calibri"/>
          <w:color w:val="002060"/>
          <w:spacing w:val="-1"/>
          <w:sz w:val="16"/>
          <w:szCs w:val="16"/>
          <w:lang w:val="ro-RO"/>
        </w:rPr>
        <w:t>bie</w:t>
      </w:r>
      <w:r w:rsidRPr="00284DEA">
        <w:rPr>
          <w:rFonts w:ascii="Arial Narrow" w:eastAsia="Calibri" w:hAnsi="Arial Narrow" w:cs="Calibri"/>
          <w:color w:val="002060"/>
          <w:spacing w:val="1"/>
          <w:sz w:val="16"/>
          <w:szCs w:val="16"/>
          <w:lang w:val="ro-RO"/>
        </w:rPr>
        <w:t>c</w:t>
      </w:r>
      <w:r w:rsidRPr="00284DEA">
        <w:rPr>
          <w:rFonts w:ascii="Arial Narrow" w:eastAsia="Calibri" w:hAnsi="Arial Narrow" w:cs="Calibri"/>
          <w:color w:val="002060"/>
          <w:sz w:val="16"/>
          <w:szCs w:val="16"/>
          <w:lang w:val="ro-RO"/>
        </w:rPr>
        <w:t>t</w:t>
      </w:r>
      <w:r w:rsidRPr="00284DEA">
        <w:rPr>
          <w:rFonts w:ascii="Arial Narrow" w:eastAsia="Calibri" w:hAnsi="Arial Narrow" w:cs="Calibri"/>
          <w:color w:val="002060"/>
          <w:spacing w:val="1"/>
          <w:sz w:val="16"/>
          <w:szCs w:val="16"/>
          <w:lang w:val="ro-RO"/>
        </w:rPr>
        <w:t xml:space="preserve"> </w:t>
      </w:r>
      <w:r w:rsidRPr="00284DEA">
        <w:rPr>
          <w:rFonts w:ascii="Arial Narrow" w:eastAsia="Calibri" w:hAnsi="Arial Narrow" w:cs="Calibri"/>
          <w:color w:val="002060"/>
          <w:spacing w:val="-1"/>
          <w:sz w:val="16"/>
          <w:szCs w:val="16"/>
          <w:lang w:val="ro-RO"/>
        </w:rPr>
        <w:t>gene</w:t>
      </w:r>
      <w:r w:rsidRPr="00284DEA">
        <w:rPr>
          <w:rFonts w:ascii="Arial Narrow" w:eastAsia="Calibri" w:hAnsi="Arial Narrow" w:cs="Calibri"/>
          <w:color w:val="002060"/>
          <w:sz w:val="16"/>
          <w:szCs w:val="16"/>
          <w:lang w:val="ro-RO"/>
        </w:rPr>
        <w:t>ra</w:t>
      </w:r>
      <w:r w:rsidRPr="00284DEA">
        <w:rPr>
          <w:rFonts w:ascii="Arial Narrow" w:eastAsia="Calibri" w:hAnsi="Arial Narrow" w:cs="Calibri"/>
          <w:color w:val="002060"/>
          <w:spacing w:val="-1"/>
          <w:sz w:val="16"/>
          <w:szCs w:val="16"/>
          <w:lang w:val="ro-RO"/>
        </w:rPr>
        <w:t>re</w:t>
      </w:r>
      <w:r w:rsidRPr="00284DEA">
        <w:rPr>
          <w:rFonts w:ascii="Arial Narrow" w:eastAsia="Calibri" w:hAnsi="Arial Narrow" w:cs="Calibri"/>
          <w:color w:val="002060"/>
          <w:sz w:val="16"/>
          <w:szCs w:val="16"/>
          <w:lang w:val="ro-RO"/>
        </w:rPr>
        <w:t>a</w:t>
      </w:r>
      <w:r w:rsidRPr="00284DEA">
        <w:rPr>
          <w:rFonts w:ascii="Arial Narrow" w:eastAsia="Calibri" w:hAnsi="Arial Narrow" w:cs="Calibri"/>
          <w:color w:val="002060"/>
          <w:spacing w:val="2"/>
          <w:sz w:val="16"/>
          <w:szCs w:val="16"/>
          <w:lang w:val="ro-RO"/>
        </w:rPr>
        <w:t xml:space="preserve"> </w:t>
      </w:r>
      <w:r w:rsidRPr="00284DEA">
        <w:rPr>
          <w:rFonts w:ascii="Arial Narrow" w:eastAsia="Calibri" w:hAnsi="Arial Narrow" w:cs="Calibri"/>
          <w:color w:val="002060"/>
          <w:spacing w:val="-1"/>
          <w:sz w:val="16"/>
          <w:szCs w:val="16"/>
          <w:lang w:val="ro-RO"/>
        </w:rPr>
        <w:t>d</w:t>
      </w:r>
      <w:r w:rsidRPr="00284DEA">
        <w:rPr>
          <w:rFonts w:ascii="Arial Narrow" w:eastAsia="Calibri" w:hAnsi="Arial Narrow" w:cs="Calibri"/>
          <w:color w:val="002060"/>
          <w:sz w:val="16"/>
          <w:szCs w:val="16"/>
          <w:lang w:val="ro-RO"/>
        </w:rPr>
        <w:t>e</w:t>
      </w:r>
      <w:r w:rsidRPr="00284DEA">
        <w:rPr>
          <w:rFonts w:ascii="Arial Narrow" w:eastAsia="Calibri" w:hAnsi="Arial Narrow" w:cs="Calibri"/>
          <w:color w:val="002060"/>
          <w:spacing w:val="5"/>
          <w:sz w:val="16"/>
          <w:szCs w:val="16"/>
          <w:lang w:val="ro-RO"/>
        </w:rPr>
        <w:t xml:space="preserve"> </w:t>
      </w:r>
      <w:r w:rsidRPr="00284DEA">
        <w:rPr>
          <w:rFonts w:ascii="Arial Narrow" w:eastAsia="Calibri" w:hAnsi="Arial Narrow" w:cs="Calibri"/>
          <w:color w:val="002060"/>
          <w:spacing w:val="-1"/>
          <w:sz w:val="16"/>
          <w:szCs w:val="16"/>
          <w:lang w:val="ro-RO"/>
        </w:rPr>
        <w:t>e</w:t>
      </w:r>
      <w:r w:rsidRPr="00284DEA">
        <w:rPr>
          <w:rFonts w:ascii="Arial Narrow" w:eastAsia="Calibri" w:hAnsi="Arial Narrow" w:cs="Calibri"/>
          <w:color w:val="002060"/>
          <w:spacing w:val="1"/>
          <w:sz w:val="16"/>
          <w:szCs w:val="16"/>
          <w:lang w:val="ro-RO"/>
        </w:rPr>
        <w:t>n</w:t>
      </w:r>
      <w:r w:rsidRPr="00284DEA">
        <w:rPr>
          <w:rFonts w:ascii="Arial Narrow" w:eastAsia="Calibri" w:hAnsi="Arial Narrow" w:cs="Calibri"/>
          <w:color w:val="002060"/>
          <w:spacing w:val="-1"/>
          <w:sz w:val="16"/>
          <w:szCs w:val="16"/>
          <w:lang w:val="ro-RO"/>
        </w:rPr>
        <w:t>e</w:t>
      </w:r>
      <w:r w:rsidRPr="00284DEA">
        <w:rPr>
          <w:rFonts w:ascii="Arial Narrow" w:eastAsia="Calibri" w:hAnsi="Arial Narrow" w:cs="Calibri"/>
          <w:color w:val="002060"/>
          <w:sz w:val="16"/>
          <w:szCs w:val="16"/>
          <w:lang w:val="ro-RO"/>
        </w:rPr>
        <w:t>r</w:t>
      </w:r>
      <w:r w:rsidRPr="00284DEA">
        <w:rPr>
          <w:rFonts w:ascii="Arial Narrow" w:eastAsia="Calibri" w:hAnsi="Arial Narrow" w:cs="Calibri"/>
          <w:color w:val="002060"/>
          <w:spacing w:val="-1"/>
          <w:sz w:val="16"/>
          <w:szCs w:val="16"/>
          <w:lang w:val="ro-RO"/>
        </w:rPr>
        <w:t>g</w:t>
      </w:r>
      <w:r w:rsidRPr="00284DEA">
        <w:rPr>
          <w:rFonts w:ascii="Arial Narrow" w:eastAsia="Calibri" w:hAnsi="Arial Narrow" w:cs="Calibri"/>
          <w:color w:val="002060"/>
          <w:spacing w:val="2"/>
          <w:sz w:val="16"/>
          <w:szCs w:val="16"/>
          <w:lang w:val="ro-RO"/>
        </w:rPr>
        <w:t>i</w:t>
      </w:r>
      <w:r w:rsidRPr="00284DEA">
        <w:rPr>
          <w:rFonts w:ascii="Arial Narrow" w:eastAsia="Calibri" w:hAnsi="Arial Narrow" w:cs="Calibri"/>
          <w:color w:val="002060"/>
          <w:sz w:val="16"/>
          <w:szCs w:val="16"/>
          <w:lang w:val="ro-RO"/>
        </w:rPr>
        <w:t>e</w:t>
      </w:r>
      <w:r w:rsidRPr="00284DEA">
        <w:rPr>
          <w:rFonts w:ascii="Arial Narrow" w:eastAsia="Calibri" w:hAnsi="Arial Narrow" w:cs="Calibri"/>
          <w:color w:val="002060"/>
          <w:spacing w:val="1"/>
          <w:sz w:val="16"/>
          <w:szCs w:val="16"/>
          <w:lang w:val="ro-RO"/>
        </w:rPr>
        <w:t xml:space="preserve"> </w:t>
      </w:r>
      <w:r w:rsidRPr="00284DEA">
        <w:rPr>
          <w:rFonts w:ascii="Arial Narrow" w:eastAsia="Calibri" w:hAnsi="Arial Narrow" w:cs="Calibri"/>
          <w:color w:val="002060"/>
          <w:spacing w:val="-1"/>
          <w:sz w:val="16"/>
          <w:szCs w:val="16"/>
          <w:lang w:val="ro-RO"/>
        </w:rPr>
        <w:t>ele</w:t>
      </w:r>
      <w:r w:rsidRPr="00284DEA">
        <w:rPr>
          <w:rFonts w:ascii="Arial Narrow" w:eastAsia="Calibri" w:hAnsi="Arial Narrow" w:cs="Calibri"/>
          <w:color w:val="002060"/>
          <w:spacing w:val="1"/>
          <w:sz w:val="16"/>
          <w:szCs w:val="16"/>
          <w:lang w:val="ro-RO"/>
        </w:rPr>
        <w:t>c</w:t>
      </w:r>
      <w:r w:rsidRPr="00284DEA">
        <w:rPr>
          <w:rFonts w:ascii="Arial Narrow" w:eastAsia="Calibri" w:hAnsi="Arial Narrow" w:cs="Calibri"/>
          <w:color w:val="002060"/>
          <w:sz w:val="16"/>
          <w:szCs w:val="16"/>
          <w:lang w:val="ro-RO"/>
        </w:rPr>
        <w:t>t</w:t>
      </w:r>
      <w:r w:rsidRPr="00284DEA">
        <w:rPr>
          <w:rFonts w:ascii="Arial Narrow" w:eastAsia="Calibri" w:hAnsi="Arial Narrow" w:cs="Calibri"/>
          <w:color w:val="002060"/>
          <w:spacing w:val="-1"/>
          <w:sz w:val="16"/>
          <w:szCs w:val="16"/>
          <w:lang w:val="ro-RO"/>
        </w:rPr>
        <w:t>ri</w:t>
      </w:r>
      <w:r w:rsidRPr="00284DEA">
        <w:rPr>
          <w:rFonts w:ascii="Arial Narrow" w:eastAsia="Calibri" w:hAnsi="Arial Narrow" w:cs="Calibri"/>
          <w:color w:val="002060"/>
          <w:spacing w:val="1"/>
          <w:sz w:val="16"/>
          <w:szCs w:val="16"/>
          <w:lang w:val="ro-RO"/>
        </w:rPr>
        <w:t>c</w:t>
      </w:r>
      <w:r w:rsidRPr="00284DEA">
        <w:rPr>
          <w:rFonts w:ascii="Arial Narrow" w:eastAsia="Calibri" w:hAnsi="Arial Narrow" w:cs="Calibri"/>
          <w:color w:val="002060"/>
          <w:sz w:val="16"/>
          <w:szCs w:val="16"/>
          <w:lang w:val="ro-RO"/>
        </w:rPr>
        <w:t>ă</w:t>
      </w:r>
      <w:r w:rsidRPr="00284DEA">
        <w:rPr>
          <w:rFonts w:ascii="Arial Narrow" w:eastAsia="Calibri" w:hAnsi="Arial Narrow" w:cs="Calibri"/>
          <w:color w:val="002060"/>
          <w:spacing w:val="2"/>
          <w:sz w:val="16"/>
          <w:szCs w:val="16"/>
          <w:lang w:val="ro-RO"/>
        </w:rPr>
        <w:t xml:space="preserve"> </w:t>
      </w:r>
      <w:r w:rsidRPr="00284DEA">
        <w:rPr>
          <w:rFonts w:ascii="Arial Narrow" w:eastAsia="Calibri" w:hAnsi="Arial Narrow" w:cs="Calibri"/>
          <w:color w:val="002060"/>
          <w:spacing w:val="-1"/>
          <w:sz w:val="16"/>
          <w:szCs w:val="16"/>
          <w:lang w:val="ro-RO"/>
        </w:rPr>
        <w:t>și</w:t>
      </w:r>
      <w:r w:rsidRPr="00284DEA">
        <w:rPr>
          <w:rFonts w:ascii="Arial Narrow" w:eastAsia="Calibri" w:hAnsi="Arial Narrow" w:cs="Calibri"/>
          <w:color w:val="002060"/>
          <w:sz w:val="16"/>
          <w:szCs w:val="16"/>
          <w:lang w:val="ro-RO"/>
        </w:rPr>
        <w:t>/</w:t>
      </w:r>
      <w:r w:rsidRPr="00284DEA">
        <w:rPr>
          <w:rFonts w:ascii="Arial Narrow" w:eastAsia="Calibri" w:hAnsi="Arial Narrow" w:cs="Calibri"/>
          <w:color w:val="002060"/>
          <w:spacing w:val="-1"/>
          <w:sz w:val="16"/>
          <w:szCs w:val="16"/>
          <w:lang w:val="ro-RO"/>
        </w:rPr>
        <w:t>s</w:t>
      </w:r>
      <w:r w:rsidRPr="00284DEA">
        <w:rPr>
          <w:rFonts w:ascii="Arial Narrow" w:eastAsia="Calibri" w:hAnsi="Arial Narrow" w:cs="Calibri"/>
          <w:color w:val="002060"/>
          <w:sz w:val="16"/>
          <w:szCs w:val="16"/>
          <w:lang w:val="ro-RO"/>
        </w:rPr>
        <w:t>au</w:t>
      </w:r>
      <w:r w:rsidRPr="00284DEA">
        <w:rPr>
          <w:rFonts w:ascii="Arial Narrow" w:eastAsia="Calibri" w:hAnsi="Arial Narrow" w:cs="Calibri"/>
          <w:color w:val="002060"/>
          <w:spacing w:val="1"/>
          <w:sz w:val="16"/>
          <w:szCs w:val="16"/>
          <w:lang w:val="ro-RO"/>
        </w:rPr>
        <w:t xml:space="preserve"> </w:t>
      </w:r>
      <w:r w:rsidRPr="00284DEA">
        <w:rPr>
          <w:rFonts w:ascii="Arial Narrow" w:eastAsia="Calibri" w:hAnsi="Arial Narrow" w:cs="Calibri"/>
          <w:color w:val="002060"/>
          <w:sz w:val="16"/>
          <w:szCs w:val="16"/>
          <w:lang w:val="ro-RO"/>
        </w:rPr>
        <w:t>t</w:t>
      </w:r>
      <w:r w:rsidRPr="00284DEA">
        <w:rPr>
          <w:rFonts w:ascii="Arial Narrow" w:eastAsia="Calibri" w:hAnsi="Arial Narrow" w:cs="Calibri"/>
          <w:color w:val="002060"/>
          <w:spacing w:val="1"/>
          <w:sz w:val="16"/>
          <w:szCs w:val="16"/>
          <w:lang w:val="ro-RO"/>
        </w:rPr>
        <w:t>e</w:t>
      </w:r>
      <w:r w:rsidRPr="00284DEA">
        <w:rPr>
          <w:rFonts w:ascii="Arial Narrow" w:eastAsia="Calibri" w:hAnsi="Arial Narrow" w:cs="Calibri"/>
          <w:color w:val="002060"/>
          <w:sz w:val="16"/>
          <w:szCs w:val="16"/>
          <w:lang w:val="ro-RO"/>
        </w:rPr>
        <w:t>rm</w:t>
      </w:r>
      <w:r w:rsidRPr="00284DEA">
        <w:rPr>
          <w:rFonts w:ascii="Arial Narrow" w:eastAsia="Calibri" w:hAnsi="Arial Narrow" w:cs="Calibri"/>
          <w:color w:val="002060"/>
          <w:spacing w:val="-1"/>
          <w:sz w:val="16"/>
          <w:szCs w:val="16"/>
          <w:lang w:val="ro-RO"/>
        </w:rPr>
        <w:t>i</w:t>
      </w:r>
      <w:r w:rsidRPr="00284DEA">
        <w:rPr>
          <w:rFonts w:ascii="Arial Narrow" w:eastAsia="Calibri" w:hAnsi="Arial Narrow" w:cs="Calibri"/>
          <w:color w:val="002060"/>
          <w:spacing w:val="1"/>
          <w:sz w:val="16"/>
          <w:szCs w:val="16"/>
          <w:lang w:val="ro-RO"/>
        </w:rPr>
        <w:t>c</w:t>
      </w:r>
      <w:r w:rsidRPr="00284DEA">
        <w:rPr>
          <w:rFonts w:ascii="Arial Narrow" w:eastAsia="Calibri" w:hAnsi="Arial Narrow" w:cs="Calibri"/>
          <w:color w:val="002060"/>
          <w:sz w:val="16"/>
          <w:szCs w:val="16"/>
          <w:lang w:val="ro-RO"/>
        </w:rPr>
        <w:t>ă,</w:t>
      </w:r>
      <w:r w:rsidRPr="00284DEA">
        <w:rPr>
          <w:rFonts w:ascii="Arial Narrow" w:eastAsia="Calibri" w:hAnsi="Arial Narrow" w:cs="Calibri"/>
          <w:color w:val="002060"/>
          <w:spacing w:val="2"/>
          <w:sz w:val="16"/>
          <w:szCs w:val="16"/>
          <w:lang w:val="ro-RO"/>
        </w:rPr>
        <w:t xml:space="preserve"> </w:t>
      </w:r>
      <w:r w:rsidRPr="00284DEA">
        <w:rPr>
          <w:rFonts w:ascii="Arial Narrow" w:eastAsia="Calibri" w:hAnsi="Arial Narrow" w:cs="Calibri"/>
          <w:color w:val="002060"/>
          <w:spacing w:val="-1"/>
          <w:sz w:val="16"/>
          <w:szCs w:val="16"/>
          <w:lang w:val="ro-RO"/>
        </w:rPr>
        <w:t>p</w:t>
      </w:r>
      <w:r w:rsidRPr="00284DEA">
        <w:rPr>
          <w:rFonts w:ascii="Arial Narrow" w:eastAsia="Calibri" w:hAnsi="Arial Narrow" w:cs="Calibri"/>
          <w:color w:val="002060"/>
          <w:sz w:val="16"/>
          <w:szCs w:val="16"/>
          <w:lang w:val="ro-RO"/>
        </w:rPr>
        <w:t>r</w:t>
      </w:r>
      <w:r w:rsidRPr="00284DEA">
        <w:rPr>
          <w:rFonts w:ascii="Arial Narrow" w:eastAsia="Calibri" w:hAnsi="Arial Narrow" w:cs="Calibri"/>
          <w:color w:val="002060"/>
          <w:spacing w:val="-1"/>
          <w:sz w:val="16"/>
          <w:szCs w:val="16"/>
          <w:lang w:val="ro-RO"/>
        </w:rPr>
        <w:t>e</w:t>
      </w:r>
      <w:r w:rsidRPr="00284DEA">
        <w:rPr>
          <w:rFonts w:ascii="Arial Narrow" w:eastAsia="Calibri" w:hAnsi="Arial Narrow" w:cs="Calibri"/>
          <w:color w:val="002060"/>
          <w:spacing w:val="1"/>
          <w:sz w:val="16"/>
          <w:szCs w:val="16"/>
          <w:lang w:val="ro-RO"/>
        </w:rPr>
        <w:t>c</w:t>
      </w:r>
      <w:r w:rsidRPr="00284DEA">
        <w:rPr>
          <w:rFonts w:ascii="Arial Narrow" w:eastAsia="Calibri" w:hAnsi="Arial Narrow" w:cs="Calibri"/>
          <w:color w:val="002060"/>
          <w:spacing w:val="-1"/>
          <w:sz w:val="16"/>
          <w:szCs w:val="16"/>
          <w:lang w:val="ro-RO"/>
        </w:rPr>
        <w:t>u</w:t>
      </w:r>
      <w:r w:rsidRPr="00284DEA">
        <w:rPr>
          <w:rFonts w:ascii="Arial Narrow" w:eastAsia="Calibri" w:hAnsi="Arial Narrow" w:cs="Calibri"/>
          <w:color w:val="002060"/>
          <w:sz w:val="16"/>
          <w:szCs w:val="16"/>
          <w:lang w:val="ro-RO"/>
        </w:rPr>
        <w:t>m</w:t>
      </w:r>
      <w:r w:rsidRPr="00284DEA">
        <w:rPr>
          <w:rFonts w:ascii="Arial Narrow" w:eastAsia="Calibri" w:hAnsi="Arial Narrow" w:cs="Calibri"/>
          <w:color w:val="002060"/>
          <w:spacing w:val="2"/>
          <w:sz w:val="16"/>
          <w:szCs w:val="16"/>
          <w:lang w:val="ro-RO"/>
        </w:rPr>
        <w:t xml:space="preserve"> </w:t>
      </w:r>
      <w:r w:rsidRPr="00284DEA">
        <w:rPr>
          <w:rFonts w:ascii="Arial Narrow" w:eastAsia="Calibri" w:hAnsi="Arial Narrow" w:cs="Calibri"/>
          <w:color w:val="002060"/>
          <w:spacing w:val="-1"/>
          <w:sz w:val="16"/>
          <w:szCs w:val="16"/>
          <w:lang w:val="ro-RO"/>
        </w:rPr>
        <w:t>ș</w:t>
      </w:r>
      <w:r w:rsidRPr="00284DEA">
        <w:rPr>
          <w:rFonts w:ascii="Arial Narrow" w:eastAsia="Calibri" w:hAnsi="Arial Narrow" w:cs="Calibri"/>
          <w:color w:val="002060"/>
          <w:sz w:val="16"/>
          <w:szCs w:val="16"/>
          <w:lang w:val="ro-RO"/>
        </w:rPr>
        <w:t>i</w:t>
      </w:r>
      <w:r w:rsidRPr="00284DEA">
        <w:rPr>
          <w:rFonts w:ascii="Arial Narrow" w:eastAsia="Calibri" w:hAnsi="Arial Narrow" w:cs="Calibri"/>
          <w:color w:val="002060"/>
          <w:spacing w:val="1"/>
          <w:sz w:val="16"/>
          <w:szCs w:val="16"/>
          <w:lang w:val="ro-RO"/>
        </w:rPr>
        <w:t xml:space="preserve"> </w:t>
      </w:r>
      <w:r w:rsidRPr="00284DEA">
        <w:rPr>
          <w:rFonts w:ascii="Arial Narrow" w:eastAsia="Calibri" w:hAnsi="Arial Narrow" w:cs="Calibri"/>
          <w:color w:val="002060"/>
          <w:sz w:val="16"/>
          <w:szCs w:val="16"/>
          <w:lang w:val="ro-RO"/>
        </w:rPr>
        <w:t>a</w:t>
      </w:r>
      <w:r w:rsidRPr="00284DEA">
        <w:rPr>
          <w:rFonts w:ascii="Arial Narrow" w:eastAsia="Calibri" w:hAnsi="Arial Narrow" w:cs="Calibri"/>
          <w:color w:val="002060"/>
          <w:spacing w:val="2"/>
          <w:sz w:val="16"/>
          <w:szCs w:val="16"/>
          <w:lang w:val="ro-RO"/>
        </w:rPr>
        <w:t xml:space="preserve"> </w:t>
      </w:r>
      <w:r w:rsidRPr="00284DEA">
        <w:rPr>
          <w:rFonts w:ascii="Arial Narrow" w:eastAsia="Calibri" w:hAnsi="Arial Narrow" w:cs="Calibri"/>
          <w:color w:val="002060"/>
          <w:spacing w:val="-1"/>
          <w:sz w:val="16"/>
          <w:szCs w:val="16"/>
          <w:lang w:val="ro-RO"/>
        </w:rPr>
        <w:t>in</w:t>
      </w:r>
      <w:r w:rsidRPr="00284DEA">
        <w:rPr>
          <w:rFonts w:ascii="Arial Narrow" w:eastAsia="Calibri" w:hAnsi="Arial Narrow" w:cs="Calibri"/>
          <w:color w:val="002060"/>
          <w:sz w:val="16"/>
          <w:szCs w:val="16"/>
          <w:lang w:val="ro-RO"/>
        </w:rPr>
        <w:t>fra</w:t>
      </w:r>
      <w:r w:rsidRPr="00284DEA">
        <w:rPr>
          <w:rFonts w:ascii="Arial Narrow" w:eastAsia="Calibri" w:hAnsi="Arial Narrow" w:cs="Calibri"/>
          <w:color w:val="002060"/>
          <w:spacing w:val="-1"/>
          <w:sz w:val="16"/>
          <w:szCs w:val="16"/>
          <w:lang w:val="ro-RO"/>
        </w:rPr>
        <w:t>s</w:t>
      </w:r>
      <w:r w:rsidRPr="00284DEA">
        <w:rPr>
          <w:rFonts w:ascii="Arial Narrow" w:eastAsia="Calibri" w:hAnsi="Arial Narrow" w:cs="Calibri"/>
          <w:color w:val="002060"/>
          <w:sz w:val="16"/>
          <w:szCs w:val="16"/>
          <w:lang w:val="ro-RO"/>
        </w:rPr>
        <w:t>t</w:t>
      </w:r>
      <w:r w:rsidRPr="00284DEA">
        <w:rPr>
          <w:rFonts w:ascii="Arial Narrow" w:eastAsia="Calibri" w:hAnsi="Arial Narrow" w:cs="Calibri"/>
          <w:color w:val="002060"/>
          <w:spacing w:val="-1"/>
          <w:sz w:val="16"/>
          <w:szCs w:val="16"/>
          <w:lang w:val="ro-RO"/>
        </w:rPr>
        <w:t>ru</w:t>
      </w:r>
      <w:r w:rsidRPr="00284DEA">
        <w:rPr>
          <w:rFonts w:ascii="Arial Narrow" w:eastAsia="Calibri" w:hAnsi="Arial Narrow" w:cs="Calibri"/>
          <w:color w:val="002060"/>
          <w:spacing w:val="1"/>
          <w:sz w:val="16"/>
          <w:szCs w:val="16"/>
          <w:lang w:val="ro-RO"/>
        </w:rPr>
        <w:t>c</w:t>
      </w:r>
      <w:r w:rsidRPr="00284DEA">
        <w:rPr>
          <w:rFonts w:ascii="Arial Narrow" w:eastAsia="Calibri" w:hAnsi="Arial Narrow" w:cs="Calibri"/>
          <w:color w:val="002060"/>
          <w:sz w:val="16"/>
          <w:szCs w:val="16"/>
          <w:lang w:val="ro-RO"/>
        </w:rPr>
        <w:t>t</w:t>
      </w:r>
      <w:r w:rsidRPr="00284DEA">
        <w:rPr>
          <w:rFonts w:ascii="Arial Narrow" w:eastAsia="Calibri" w:hAnsi="Arial Narrow" w:cs="Calibri"/>
          <w:color w:val="002060"/>
          <w:spacing w:val="1"/>
          <w:sz w:val="16"/>
          <w:szCs w:val="16"/>
          <w:lang w:val="ro-RO"/>
        </w:rPr>
        <w:t>u</w:t>
      </w:r>
      <w:r w:rsidRPr="00284DEA">
        <w:rPr>
          <w:rFonts w:ascii="Arial Narrow" w:eastAsia="Calibri" w:hAnsi="Arial Narrow" w:cs="Calibri"/>
          <w:color w:val="002060"/>
          <w:sz w:val="16"/>
          <w:szCs w:val="16"/>
          <w:lang w:val="ro-RO"/>
        </w:rPr>
        <w:t>r</w:t>
      </w:r>
      <w:r w:rsidRPr="00284DEA">
        <w:rPr>
          <w:rFonts w:ascii="Arial Narrow" w:eastAsia="Calibri" w:hAnsi="Arial Narrow" w:cs="Calibri"/>
          <w:color w:val="002060"/>
          <w:spacing w:val="-1"/>
          <w:sz w:val="16"/>
          <w:szCs w:val="16"/>
          <w:lang w:val="ro-RO"/>
        </w:rPr>
        <w:t>i</w:t>
      </w:r>
      <w:r w:rsidRPr="00284DEA">
        <w:rPr>
          <w:rFonts w:ascii="Arial Narrow" w:eastAsia="Calibri" w:hAnsi="Arial Narrow" w:cs="Calibri"/>
          <w:color w:val="002060"/>
          <w:sz w:val="16"/>
          <w:szCs w:val="16"/>
          <w:lang w:val="ro-RO"/>
        </w:rPr>
        <w:t>i</w:t>
      </w:r>
      <w:r w:rsidRPr="00284DEA">
        <w:rPr>
          <w:rFonts w:ascii="Arial Narrow" w:eastAsia="Calibri" w:hAnsi="Arial Narrow" w:cs="Calibri"/>
          <w:color w:val="002060"/>
          <w:spacing w:val="1"/>
          <w:sz w:val="16"/>
          <w:szCs w:val="16"/>
          <w:lang w:val="ro-RO"/>
        </w:rPr>
        <w:t xml:space="preserve"> co</w:t>
      </w:r>
      <w:r w:rsidRPr="00284DEA">
        <w:rPr>
          <w:rFonts w:ascii="Arial Narrow" w:eastAsia="Calibri" w:hAnsi="Arial Narrow" w:cs="Calibri"/>
          <w:color w:val="002060"/>
          <w:spacing w:val="-1"/>
          <w:sz w:val="16"/>
          <w:szCs w:val="16"/>
          <w:lang w:val="ro-RO"/>
        </w:rPr>
        <w:t>ne</w:t>
      </w:r>
      <w:r w:rsidRPr="00284DEA">
        <w:rPr>
          <w:rFonts w:ascii="Arial Narrow" w:eastAsia="Calibri" w:hAnsi="Arial Narrow" w:cs="Calibri"/>
          <w:color w:val="002060"/>
          <w:spacing w:val="1"/>
          <w:sz w:val="16"/>
          <w:szCs w:val="16"/>
          <w:lang w:val="ro-RO"/>
        </w:rPr>
        <w:t>x</w:t>
      </w:r>
      <w:r w:rsidRPr="00284DEA">
        <w:rPr>
          <w:rFonts w:ascii="Arial Narrow" w:eastAsia="Calibri" w:hAnsi="Arial Narrow" w:cs="Calibri"/>
          <w:color w:val="002060"/>
          <w:sz w:val="16"/>
          <w:szCs w:val="16"/>
          <w:lang w:val="ro-RO"/>
        </w:rPr>
        <w:t>e</w:t>
      </w:r>
      <w:r w:rsidRPr="00284DEA">
        <w:rPr>
          <w:rFonts w:ascii="Arial Narrow" w:eastAsia="Calibri" w:hAnsi="Arial Narrow" w:cs="Calibri"/>
          <w:color w:val="002060"/>
          <w:spacing w:val="1"/>
          <w:sz w:val="16"/>
          <w:szCs w:val="16"/>
          <w:lang w:val="ro-RO"/>
        </w:rPr>
        <w:t xml:space="preserve"> </w:t>
      </w:r>
      <w:r w:rsidRPr="00284DEA">
        <w:rPr>
          <w:rFonts w:ascii="Arial Narrow" w:eastAsia="Calibri" w:hAnsi="Arial Narrow" w:cs="Calibri"/>
          <w:color w:val="002060"/>
          <w:spacing w:val="-1"/>
          <w:sz w:val="16"/>
          <w:szCs w:val="16"/>
          <w:lang w:val="ro-RO"/>
        </w:rPr>
        <w:t>d</w:t>
      </w:r>
      <w:r w:rsidRPr="00284DEA">
        <w:rPr>
          <w:rFonts w:ascii="Arial Narrow" w:eastAsia="Calibri" w:hAnsi="Arial Narrow" w:cs="Calibri"/>
          <w:color w:val="002060"/>
          <w:sz w:val="16"/>
          <w:szCs w:val="16"/>
          <w:lang w:val="ro-RO"/>
        </w:rPr>
        <w:t>e</w:t>
      </w:r>
      <w:r w:rsidRPr="00284DEA">
        <w:rPr>
          <w:rFonts w:ascii="Arial Narrow" w:eastAsia="Calibri" w:hAnsi="Arial Narrow" w:cs="Calibri"/>
          <w:color w:val="002060"/>
          <w:spacing w:val="1"/>
          <w:sz w:val="16"/>
          <w:szCs w:val="16"/>
          <w:lang w:val="ro-RO"/>
        </w:rPr>
        <w:t xml:space="preserve"> </w:t>
      </w:r>
      <w:r w:rsidRPr="00284DEA">
        <w:rPr>
          <w:rFonts w:ascii="Arial Narrow" w:eastAsia="Calibri" w:hAnsi="Arial Narrow" w:cs="Calibri"/>
          <w:color w:val="002060"/>
          <w:sz w:val="16"/>
          <w:szCs w:val="16"/>
          <w:lang w:val="ro-RO"/>
        </w:rPr>
        <w:t>t</w:t>
      </w:r>
      <w:r w:rsidRPr="00284DEA">
        <w:rPr>
          <w:rFonts w:ascii="Arial Narrow" w:eastAsia="Calibri" w:hAnsi="Arial Narrow" w:cs="Calibri"/>
          <w:color w:val="002060"/>
          <w:spacing w:val="-1"/>
          <w:sz w:val="16"/>
          <w:szCs w:val="16"/>
          <w:lang w:val="ro-RO"/>
        </w:rPr>
        <w:t>r</w:t>
      </w:r>
      <w:r w:rsidRPr="00284DEA">
        <w:rPr>
          <w:rFonts w:ascii="Arial Narrow" w:eastAsia="Calibri" w:hAnsi="Arial Narrow" w:cs="Calibri"/>
          <w:color w:val="002060"/>
          <w:sz w:val="16"/>
          <w:szCs w:val="16"/>
          <w:lang w:val="ro-RO"/>
        </w:rPr>
        <w:t>a</w:t>
      </w:r>
      <w:r w:rsidRPr="00284DEA">
        <w:rPr>
          <w:rFonts w:ascii="Arial Narrow" w:eastAsia="Calibri" w:hAnsi="Arial Narrow" w:cs="Calibri"/>
          <w:color w:val="002060"/>
          <w:spacing w:val="-1"/>
          <w:sz w:val="16"/>
          <w:szCs w:val="16"/>
          <w:lang w:val="ro-RO"/>
        </w:rPr>
        <w:t>nsp</w:t>
      </w:r>
      <w:r w:rsidRPr="00284DEA">
        <w:rPr>
          <w:rFonts w:ascii="Arial Narrow" w:eastAsia="Calibri" w:hAnsi="Arial Narrow" w:cs="Calibri"/>
          <w:color w:val="002060"/>
          <w:spacing w:val="1"/>
          <w:sz w:val="16"/>
          <w:szCs w:val="16"/>
          <w:lang w:val="ro-RO"/>
        </w:rPr>
        <w:t>o</w:t>
      </w:r>
      <w:r w:rsidRPr="00284DEA">
        <w:rPr>
          <w:rFonts w:ascii="Arial Narrow" w:eastAsia="Calibri" w:hAnsi="Arial Narrow" w:cs="Calibri"/>
          <w:color w:val="002060"/>
          <w:sz w:val="16"/>
          <w:szCs w:val="16"/>
          <w:lang w:val="ro-RO"/>
        </w:rPr>
        <w:t>rt</w:t>
      </w:r>
      <w:r w:rsidRPr="00284DEA">
        <w:rPr>
          <w:rFonts w:ascii="Arial Narrow" w:eastAsia="Calibri" w:hAnsi="Arial Narrow" w:cs="Calibri"/>
          <w:color w:val="002060"/>
          <w:spacing w:val="1"/>
          <w:sz w:val="16"/>
          <w:szCs w:val="16"/>
          <w:lang w:val="ro-RO"/>
        </w:rPr>
        <w:t xml:space="preserve"> ș</w:t>
      </w:r>
      <w:r w:rsidRPr="00284DEA">
        <w:rPr>
          <w:rFonts w:ascii="Arial Narrow" w:eastAsia="Calibri" w:hAnsi="Arial Narrow" w:cs="Calibri"/>
          <w:color w:val="002060"/>
          <w:sz w:val="16"/>
          <w:szCs w:val="16"/>
          <w:lang w:val="ro-RO"/>
        </w:rPr>
        <w:t xml:space="preserve">i </w:t>
      </w:r>
      <w:r w:rsidRPr="00284DEA">
        <w:rPr>
          <w:rFonts w:ascii="Arial Narrow" w:eastAsia="Calibri" w:hAnsi="Arial Narrow" w:cs="Calibri"/>
          <w:color w:val="002060"/>
          <w:spacing w:val="-1"/>
          <w:sz w:val="16"/>
          <w:szCs w:val="16"/>
          <w:lang w:val="ro-RO"/>
        </w:rPr>
        <w:t>dis</w:t>
      </w:r>
      <w:r w:rsidRPr="00284DEA">
        <w:rPr>
          <w:rFonts w:ascii="Arial Narrow" w:eastAsia="Calibri" w:hAnsi="Arial Narrow" w:cs="Calibri"/>
          <w:color w:val="002060"/>
          <w:sz w:val="16"/>
          <w:szCs w:val="16"/>
          <w:lang w:val="ro-RO"/>
        </w:rPr>
        <w:t>t</w:t>
      </w:r>
      <w:r w:rsidRPr="00284DEA">
        <w:rPr>
          <w:rFonts w:ascii="Arial Narrow" w:eastAsia="Calibri" w:hAnsi="Arial Narrow" w:cs="Calibri"/>
          <w:color w:val="002060"/>
          <w:spacing w:val="-1"/>
          <w:sz w:val="16"/>
          <w:szCs w:val="16"/>
          <w:lang w:val="ro-RO"/>
        </w:rPr>
        <w:t>r</w:t>
      </w:r>
      <w:r w:rsidRPr="00284DEA">
        <w:rPr>
          <w:rFonts w:ascii="Arial Narrow" w:eastAsia="Calibri" w:hAnsi="Arial Narrow" w:cs="Calibri"/>
          <w:color w:val="002060"/>
          <w:spacing w:val="2"/>
          <w:sz w:val="16"/>
          <w:szCs w:val="16"/>
          <w:lang w:val="ro-RO"/>
        </w:rPr>
        <w:t>i</w:t>
      </w:r>
      <w:r w:rsidRPr="00284DEA">
        <w:rPr>
          <w:rFonts w:ascii="Arial Narrow" w:eastAsia="Calibri" w:hAnsi="Arial Narrow" w:cs="Calibri"/>
          <w:color w:val="002060"/>
          <w:spacing w:val="-1"/>
          <w:sz w:val="16"/>
          <w:szCs w:val="16"/>
          <w:lang w:val="ro-RO"/>
        </w:rPr>
        <w:t>bu</w:t>
      </w:r>
      <w:r w:rsidRPr="00284DEA">
        <w:rPr>
          <w:rFonts w:ascii="Arial Narrow" w:eastAsia="Calibri" w:hAnsi="Arial Narrow" w:cs="Calibri"/>
          <w:color w:val="002060"/>
          <w:spacing w:val="2"/>
          <w:sz w:val="16"/>
          <w:szCs w:val="16"/>
          <w:lang w:val="ro-RO"/>
        </w:rPr>
        <w:t>ț</w:t>
      </w:r>
      <w:r w:rsidRPr="00284DEA">
        <w:rPr>
          <w:rFonts w:ascii="Arial Narrow" w:eastAsia="Calibri" w:hAnsi="Arial Narrow" w:cs="Calibri"/>
          <w:color w:val="002060"/>
          <w:spacing w:val="-1"/>
          <w:sz w:val="16"/>
          <w:szCs w:val="16"/>
          <w:lang w:val="ro-RO"/>
        </w:rPr>
        <w:t>i</w:t>
      </w:r>
      <w:r w:rsidRPr="00284DEA">
        <w:rPr>
          <w:rFonts w:ascii="Arial Narrow" w:eastAsia="Calibri" w:hAnsi="Arial Narrow" w:cs="Calibri"/>
          <w:color w:val="002060"/>
          <w:sz w:val="16"/>
          <w:szCs w:val="16"/>
          <w:lang w:val="ro-RO"/>
        </w:rPr>
        <w:t>e</w:t>
      </w:r>
      <w:r w:rsidRPr="00284DEA">
        <w:rPr>
          <w:rFonts w:ascii="Arial Narrow" w:eastAsia="Calibri" w:hAnsi="Arial Narrow" w:cs="Calibri"/>
          <w:color w:val="002060"/>
          <w:spacing w:val="1"/>
          <w:sz w:val="16"/>
          <w:szCs w:val="16"/>
          <w:lang w:val="ro-RO"/>
        </w:rPr>
        <w:t xml:space="preserve"> </w:t>
      </w:r>
      <w:r w:rsidRPr="00284DEA">
        <w:rPr>
          <w:rFonts w:ascii="Arial Narrow" w:eastAsia="Calibri" w:hAnsi="Arial Narrow" w:cs="Calibri"/>
          <w:color w:val="002060"/>
          <w:spacing w:val="-1"/>
          <w:sz w:val="16"/>
          <w:szCs w:val="16"/>
          <w:lang w:val="ro-RO"/>
        </w:rPr>
        <w:t>p</w:t>
      </w:r>
      <w:r w:rsidRPr="00284DEA">
        <w:rPr>
          <w:rFonts w:ascii="Arial Narrow" w:eastAsia="Calibri" w:hAnsi="Arial Narrow" w:cs="Calibri"/>
          <w:color w:val="002060"/>
          <w:sz w:val="16"/>
          <w:szCs w:val="16"/>
          <w:lang w:val="ro-RO"/>
        </w:rPr>
        <w:t>e</w:t>
      </w:r>
      <w:r w:rsidRPr="00284DEA">
        <w:rPr>
          <w:rFonts w:ascii="Arial Narrow" w:eastAsia="Calibri" w:hAnsi="Arial Narrow" w:cs="Calibri"/>
          <w:color w:val="002060"/>
          <w:spacing w:val="1"/>
          <w:sz w:val="16"/>
          <w:szCs w:val="16"/>
          <w:lang w:val="ro-RO"/>
        </w:rPr>
        <w:t xml:space="preserve"> </w:t>
      </w:r>
      <w:r w:rsidRPr="00284DEA">
        <w:rPr>
          <w:rFonts w:ascii="Arial Narrow" w:eastAsia="Calibri" w:hAnsi="Arial Narrow" w:cs="Calibri"/>
          <w:color w:val="002060"/>
          <w:spacing w:val="-1"/>
          <w:sz w:val="16"/>
          <w:szCs w:val="16"/>
          <w:lang w:val="ro-RO"/>
        </w:rPr>
        <w:t>g</w:t>
      </w:r>
      <w:r w:rsidRPr="00284DEA">
        <w:rPr>
          <w:rFonts w:ascii="Arial Narrow" w:eastAsia="Calibri" w:hAnsi="Arial Narrow" w:cs="Calibri"/>
          <w:color w:val="002060"/>
          <w:sz w:val="16"/>
          <w:szCs w:val="16"/>
          <w:lang w:val="ro-RO"/>
        </w:rPr>
        <w:t>a</w:t>
      </w:r>
      <w:r w:rsidRPr="00284DEA">
        <w:rPr>
          <w:rFonts w:ascii="Arial Narrow" w:eastAsia="Calibri" w:hAnsi="Arial Narrow" w:cs="Calibri"/>
          <w:color w:val="002060"/>
          <w:spacing w:val="1"/>
          <w:sz w:val="16"/>
          <w:szCs w:val="16"/>
          <w:lang w:val="ro-RO"/>
        </w:rPr>
        <w:t>z</w:t>
      </w:r>
      <w:r w:rsidRPr="00284DEA">
        <w:rPr>
          <w:rFonts w:ascii="Arial Narrow" w:eastAsia="Calibri" w:hAnsi="Arial Narrow" w:cs="Calibri"/>
          <w:color w:val="002060"/>
          <w:sz w:val="16"/>
          <w:szCs w:val="16"/>
          <w:lang w:val="ro-RO"/>
        </w:rPr>
        <w:t>e</w:t>
      </w:r>
      <w:r w:rsidRPr="00284DEA">
        <w:rPr>
          <w:rFonts w:ascii="Arial Narrow" w:eastAsia="Calibri" w:hAnsi="Arial Narrow" w:cs="Calibri"/>
          <w:color w:val="002060"/>
          <w:spacing w:val="1"/>
          <w:sz w:val="16"/>
          <w:szCs w:val="16"/>
          <w:lang w:val="ro-RO"/>
        </w:rPr>
        <w:t xml:space="preserve"> </w:t>
      </w:r>
      <w:r w:rsidRPr="00284DEA">
        <w:rPr>
          <w:rFonts w:ascii="Arial Narrow" w:eastAsia="Calibri" w:hAnsi="Arial Narrow" w:cs="Calibri"/>
          <w:color w:val="002060"/>
          <w:spacing w:val="-1"/>
          <w:sz w:val="16"/>
          <w:szCs w:val="16"/>
          <w:lang w:val="ro-RO"/>
        </w:rPr>
        <w:t>n</w:t>
      </w:r>
      <w:r w:rsidRPr="00284DEA">
        <w:rPr>
          <w:rFonts w:ascii="Arial Narrow" w:eastAsia="Calibri" w:hAnsi="Arial Narrow" w:cs="Calibri"/>
          <w:color w:val="002060"/>
          <w:sz w:val="16"/>
          <w:szCs w:val="16"/>
          <w:lang w:val="ro-RO"/>
        </w:rPr>
        <w:t>at</w:t>
      </w:r>
      <w:r w:rsidRPr="00284DEA">
        <w:rPr>
          <w:rFonts w:ascii="Arial Narrow" w:eastAsia="Calibri" w:hAnsi="Arial Narrow" w:cs="Calibri"/>
          <w:color w:val="002060"/>
          <w:spacing w:val="-1"/>
          <w:sz w:val="16"/>
          <w:szCs w:val="16"/>
          <w:lang w:val="ro-RO"/>
        </w:rPr>
        <w:t>u</w:t>
      </w:r>
      <w:r w:rsidRPr="00284DEA">
        <w:rPr>
          <w:rFonts w:ascii="Arial Narrow" w:eastAsia="Calibri" w:hAnsi="Arial Narrow" w:cs="Calibri"/>
          <w:color w:val="002060"/>
          <w:sz w:val="16"/>
          <w:szCs w:val="16"/>
          <w:lang w:val="ro-RO"/>
        </w:rPr>
        <w:t>ra</w:t>
      </w:r>
      <w:r w:rsidRPr="00284DEA">
        <w:rPr>
          <w:rFonts w:ascii="Arial Narrow" w:eastAsia="Calibri" w:hAnsi="Arial Narrow" w:cs="Calibri"/>
          <w:color w:val="002060"/>
          <w:spacing w:val="1"/>
          <w:sz w:val="16"/>
          <w:szCs w:val="16"/>
          <w:lang w:val="ro-RO"/>
        </w:rPr>
        <w:t>l</w:t>
      </w:r>
      <w:r w:rsidRPr="00284DEA">
        <w:rPr>
          <w:rFonts w:ascii="Arial Narrow" w:eastAsia="Calibri" w:hAnsi="Arial Narrow" w:cs="Calibri"/>
          <w:color w:val="002060"/>
          <w:spacing w:val="-1"/>
          <w:sz w:val="16"/>
          <w:szCs w:val="16"/>
          <w:lang w:val="ro-RO"/>
        </w:rPr>
        <w:t>e</w:t>
      </w:r>
      <w:r w:rsidRPr="00284DEA">
        <w:rPr>
          <w:rFonts w:ascii="Arial Narrow" w:eastAsia="Calibri" w:hAnsi="Arial Narrow" w:cs="Calibri"/>
          <w:color w:val="002060"/>
          <w:sz w:val="16"/>
          <w:szCs w:val="16"/>
          <w:lang w:val="ro-RO"/>
        </w:rPr>
        <w:t>,</w:t>
      </w:r>
      <w:r w:rsidRPr="00284DEA">
        <w:rPr>
          <w:rFonts w:ascii="Arial Narrow" w:eastAsia="Calibri" w:hAnsi="Arial Narrow" w:cs="Calibri"/>
          <w:color w:val="002060"/>
          <w:spacing w:val="3"/>
          <w:sz w:val="16"/>
          <w:szCs w:val="16"/>
          <w:lang w:val="ro-RO"/>
        </w:rPr>
        <w:t xml:space="preserve"> </w:t>
      </w:r>
      <w:r w:rsidRPr="00284DEA">
        <w:rPr>
          <w:rFonts w:ascii="Arial Narrow" w:eastAsia="Calibri" w:hAnsi="Arial Narrow" w:cs="Calibri"/>
          <w:color w:val="002060"/>
          <w:spacing w:val="1"/>
          <w:sz w:val="16"/>
          <w:szCs w:val="16"/>
          <w:lang w:val="ro-RO"/>
        </w:rPr>
        <w:t>c</w:t>
      </w:r>
      <w:r w:rsidRPr="00284DEA">
        <w:rPr>
          <w:rFonts w:ascii="Arial Narrow" w:eastAsia="Calibri" w:hAnsi="Arial Narrow" w:cs="Calibri"/>
          <w:color w:val="002060"/>
          <w:sz w:val="16"/>
          <w:szCs w:val="16"/>
          <w:lang w:val="ro-RO"/>
        </w:rPr>
        <w:t>are</w:t>
      </w:r>
      <w:r w:rsidRPr="00284DEA">
        <w:rPr>
          <w:rFonts w:ascii="Arial Narrow" w:eastAsia="Calibri" w:hAnsi="Arial Narrow" w:cs="Calibri"/>
          <w:color w:val="002060"/>
          <w:spacing w:val="1"/>
          <w:sz w:val="16"/>
          <w:szCs w:val="16"/>
          <w:lang w:val="ro-RO"/>
        </w:rPr>
        <w:t xml:space="preserve"> </w:t>
      </w:r>
      <w:r w:rsidRPr="00284DEA">
        <w:rPr>
          <w:rFonts w:ascii="Arial Narrow" w:eastAsia="Calibri" w:hAnsi="Arial Narrow" w:cs="Calibri"/>
          <w:color w:val="002060"/>
          <w:sz w:val="16"/>
          <w:szCs w:val="16"/>
          <w:lang w:val="ro-RO"/>
        </w:rPr>
        <w:t>r</w:t>
      </w:r>
      <w:r w:rsidRPr="00284DEA">
        <w:rPr>
          <w:rFonts w:ascii="Arial Narrow" w:eastAsia="Calibri" w:hAnsi="Arial Narrow" w:cs="Calibri"/>
          <w:color w:val="002060"/>
          <w:spacing w:val="-1"/>
          <w:sz w:val="16"/>
          <w:szCs w:val="16"/>
          <w:lang w:val="ro-RO"/>
        </w:rPr>
        <w:t>espe</w:t>
      </w:r>
      <w:r w:rsidRPr="00284DEA">
        <w:rPr>
          <w:rFonts w:ascii="Arial Narrow" w:eastAsia="Calibri" w:hAnsi="Arial Narrow" w:cs="Calibri"/>
          <w:color w:val="002060"/>
          <w:spacing w:val="1"/>
          <w:sz w:val="16"/>
          <w:szCs w:val="16"/>
          <w:lang w:val="ro-RO"/>
        </w:rPr>
        <w:t>c</w:t>
      </w:r>
      <w:r w:rsidRPr="00284DEA">
        <w:rPr>
          <w:rFonts w:ascii="Arial Narrow" w:eastAsia="Calibri" w:hAnsi="Arial Narrow" w:cs="Calibri"/>
          <w:color w:val="002060"/>
          <w:sz w:val="16"/>
          <w:szCs w:val="16"/>
          <w:lang w:val="ro-RO"/>
        </w:rPr>
        <w:t>tă</w:t>
      </w:r>
      <w:r w:rsidRPr="00284DEA">
        <w:rPr>
          <w:rFonts w:ascii="Arial Narrow" w:eastAsia="Calibri" w:hAnsi="Arial Narrow" w:cs="Calibri"/>
          <w:color w:val="002060"/>
          <w:spacing w:val="2"/>
          <w:sz w:val="16"/>
          <w:szCs w:val="16"/>
          <w:lang w:val="ro-RO"/>
        </w:rPr>
        <w:t xml:space="preserve"> </w:t>
      </w:r>
      <w:r w:rsidRPr="00284DEA">
        <w:rPr>
          <w:rFonts w:ascii="Arial Narrow" w:eastAsia="Calibri" w:hAnsi="Arial Narrow" w:cs="Calibri"/>
          <w:color w:val="002060"/>
          <w:spacing w:val="1"/>
          <w:sz w:val="16"/>
          <w:szCs w:val="16"/>
          <w:lang w:val="ro-RO"/>
        </w:rPr>
        <w:t>co</w:t>
      </w:r>
      <w:r w:rsidRPr="00284DEA">
        <w:rPr>
          <w:rFonts w:ascii="Arial Narrow" w:eastAsia="Calibri" w:hAnsi="Arial Narrow" w:cs="Calibri"/>
          <w:color w:val="002060"/>
          <w:spacing w:val="-1"/>
          <w:sz w:val="16"/>
          <w:szCs w:val="16"/>
          <w:lang w:val="ro-RO"/>
        </w:rPr>
        <w:t>ndi</w:t>
      </w:r>
      <w:r w:rsidRPr="00284DEA">
        <w:rPr>
          <w:rFonts w:ascii="Arial Narrow" w:eastAsia="Calibri" w:hAnsi="Arial Narrow" w:cs="Calibri"/>
          <w:color w:val="002060"/>
          <w:sz w:val="16"/>
          <w:szCs w:val="16"/>
          <w:lang w:val="ro-RO"/>
        </w:rPr>
        <w:t>ț</w:t>
      </w:r>
      <w:r w:rsidRPr="00284DEA">
        <w:rPr>
          <w:rFonts w:ascii="Arial Narrow" w:eastAsia="Calibri" w:hAnsi="Arial Narrow" w:cs="Calibri"/>
          <w:color w:val="002060"/>
          <w:spacing w:val="-1"/>
          <w:sz w:val="16"/>
          <w:szCs w:val="16"/>
          <w:lang w:val="ro-RO"/>
        </w:rPr>
        <w:t>ii</w:t>
      </w:r>
      <w:r w:rsidRPr="00284DEA">
        <w:rPr>
          <w:rFonts w:ascii="Arial Narrow" w:eastAsia="Calibri" w:hAnsi="Arial Narrow" w:cs="Calibri"/>
          <w:color w:val="002060"/>
          <w:spacing w:val="2"/>
          <w:sz w:val="16"/>
          <w:szCs w:val="16"/>
          <w:lang w:val="ro-RO"/>
        </w:rPr>
        <w:t>l</w:t>
      </w:r>
      <w:r w:rsidRPr="00284DEA">
        <w:rPr>
          <w:rFonts w:ascii="Arial Narrow" w:eastAsia="Calibri" w:hAnsi="Arial Narrow" w:cs="Calibri"/>
          <w:color w:val="002060"/>
          <w:sz w:val="16"/>
          <w:szCs w:val="16"/>
          <w:lang w:val="ro-RO"/>
        </w:rPr>
        <w:t>e</w:t>
      </w:r>
      <w:r w:rsidRPr="00284DEA">
        <w:rPr>
          <w:rFonts w:ascii="Arial Narrow" w:eastAsia="Calibri" w:hAnsi="Arial Narrow" w:cs="Calibri"/>
          <w:color w:val="002060"/>
          <w:spacing w:val="1"/>
          <w:sz w:val="16"/>
          <w:szCs w:val="16"/>
          <w:lang w:val="ro-RO"/>
        </w:rPr>
        <w:t xml:space="preserve"> </w:t>
      </w:r>
      <w:r w:rsidRPr="00284DEA">
        <w:rPr>
          <w:rFonts w:ascii="Arial Narrow" w:eastAsia="Calibri" w:hAnsi="Arial Narrow" w:cs="Calibri"/>
          <w:color w:val="002060"/>
          <w:spacing w:val="-1"/>
          <w:sz w:val="16"/>
          <w:szCs w:val="16"/>
          <w:lang w:val="ro-RO"/>
        </w:rPr>
        <w:t>p</w:t>
      </w:r>
      <w:r w:rsidRPr="00284DEA">
        <w:rPr>
          <w:rFonts w:ascii="Arial Narrow" w:eastAsia="Calibri" w:hAnsi="Arial Narrow" w:cs="Calibri"/>
          <w:color w:val="002060"/>
          <w:sz w:val="16"/>
          <w:szCs w:val="16"/>
          <w:lang w:val="ro-RO"/>
        </w:rPr>
        <w:t>r</w:t>
      </w:r>
      <w:r w:rsidRPr="00284DEA">
        <w:rPr>
          <w:rFonts w:ascii="Arial Narrow" w:eastAsia="Calibri" w:hAnsi="Arial Narrow" w:cs="Calibri"/>
          <w:color w:val="002060"/>
          <w:spacing w:val="-1"/>
          <w:sz w:val="16"/>
          <w:szCs w:val="16"/>
          <w:lang w:val="ro-RO"/>
        </w:rPr>
        <w:t>e</w:t>
      </w:r>
      <w:r w:rsidRPr="00284DEA">
        <w:rPr>
          <w:rFonts w:ascii="Arial Narrow" w:eastAsia="Calibri" w:hAnsi="Arial Narrow" w:cs="Calibri"/>
          <w:color w:val="002060"/>
          <w:sz w:val="16"/>
          <w:szCs w:val="16"/>
          <w:lang w:val="ro-RO"/>
        </w:rPr>
        <w:t>vă</w:t>
      </w:r>
      <w:r w:rsidRPr="00284DEA">
        <w:rPr>
          <w:rFonts w:ascii="Arial Narrow" w:eastAsia="Calibri" w:hAnsi="Arial Narrow" w:cs="Calibri"/>
          <w:color w:val="002060"/>
          <w:spacing w:val="1"/>
          <w:sz w:val="16"/>
          <w:szCs w:val="16"/>
          <w:lang w:val="ro-RO"/>
        </w:rPr>
        <w:t>z</w:t>
      </w:r>
      <w:r w:rsidRPr="00284DEA">
        <w:rPr>
          <w:rFonts w:ascii="Arial Narrow" w:eastAsia="Calibri" w:hAnsi="Arial Narrow" w:cs="Calibri"/>
          <w:color w:val="002060"/>
          <w:spacing w:val="-1"/>
          <w:sz w:val="16"/>
          <w:szCs w:val="16"/>
          <w:lang w:val="ro-RO"/>
        </w:rPr>
        <w:t>u</w:t>
      </w:r>
      <w:r w:rsidRPr="00284DEA">
        <w:rPr>
          <w:rFonts w:ascii="Arial Narrow" w:eastAsia="Calibri" w:hAnsi="Arial Narrow" w:cs="Calibri"/>
          <w:color w:val="002060"/>
          <w:sz w:val="16"/>
          <w:szCs w:val="16"/>
          <w:lang w:val="ro-RO"/>
        </w:rPr>
        <w:t>te</w:t>
      </w:r>
      <w:r w:rsidRPr="00284DEA">
        <w:rPr>
          <w:rFonts w:ascii="Arial Narrow" w:eastAsia="Calibri" w:hAnsi="Arial Narrow" w:cs="Calibri"/>
          <w:color w:val="002060"/>
          <w:spacing w:val="1"/>
          <w:sz w:val="16"/>
          <w:szCs w:val="16"/>
          <w:lang w:val="ro-RO"/>
        </w:rPr>
        <w:t xml:space="preserve"> </w:t>
      </w:r>
      <w:r w:rsidRPr="00284DEA">
        <w:rPr>
          <w:rFonts w:ascii="Arial Narrow" w:eastAsia="Calibri" w:hAnsi="Arial Narrow" w:cs="Calibri"/>
          <w:color w:val="002060"/>
          <w:spacing w:val="-1"/>
          <w:sz w:val="16"/>
          <w:szCs w:val="16"/>
          <w:lang w:val="ro-RO"/>
        </w:rPr>
        <w:t>î</w:t>
      </w:r>
      <w:r w:rsidRPr="00284DEA">
        <w:rPr>
          <w:rFonts w:ascii="Arial Narrow" w:eastAsia="Calibri" w:hAnsi="Arial Narrow" w:cs="Calibri"/>
          <w:color w:val="002060"/>
          <w:sz w:val="16"/>
          <w:szCs w:val="16"/>
          <w:lang w:val="ro-RO"/>
        </w:rPr>
        <w:t>n</w:t>
      </w:r>
      <w:r w:rsidRPr="00284DEA">
        <w:rPr>
          <w:rFonts w:ascii="Arial Narrow" w:eastAsia="Calibri" w:hAnsi="Arial Narrow" w:cs="Calibri"/>
          <w:color w:val="002060"/>
          <w:spacing w:val="4"/>
          <w:sz w:val="16"/>
          <w:szCs w:val="16"/>
          <w:lang w:val="ro-RO"/>
        </w:rPr>
        <w:t xml:space="preserve"> </w:t>
      </w:r>
      <w:r w:rsidRPr="00284DEA">
        <w:rPr>
          <w:rFonts w:ascii="Arial Narrow" w:eastAsia="Calibri" w:hAnsi="Arial Narrow" w:cs="Calibri"/>
          <w:color w:val="002060"/>
          <w:sz w:val="16"/>
          <w:szCs w:val="16"/>
          <w:lang w:val="ro-RO"/>
        </w:rPr>
        <w:t>a</w:t>
      </w:r>
      <w:r w:rsidRPr="00284DEA">
        <w:rPr>
          <w:rFonts w:ascii="Arial Narrow" w:eastAsia="Calibri" w:hAnsi="Arial Narrow" w:cs="Calibri"/>
          <w:color w:val="002060"/>
          <w:spacing w:val="-1"/>
          <w:sz w:val="16"/>
          <w:szCs w:val="16"/>
          <w:lang w:val="ro-RO"/>
        </w:rPr>
        <w:t>ne</w:t>
      </w:r>
      <w:r w:rsidRPr="00284DEA">
        <w:rPr>
          <w:rFonts w:ascii="Arial Narrow" w:eastAsia="Calibri" w:hAnsi="Arial Narrow" w:cs="Calibri"/>
          <w:color w:val="002060"/>
          <w:spacing w:val="1"/>
          <w:sz w:val="16"/>
          <w:szCs w:val="16"/>
          <w:lang w:val="ro-RO"/>
        </w:rPr>
        <w:t>x</w:t>
      </w:r>
      <w:r w:rsidRPr="00284DEA">
        <w:rPr>
          <w:rFonts w:ascii="Arial Narrow" w:eastAsia="Calibri" w:hAnsi="Arial Narrow" w:cs="Calibri"/>
          <w:color w:val="002060"/>
          <w:sz w:val="16"/>
          <w:szCs w:val="16"/>
          <w:lang w:val="ro-RO"/>
        </w:rPr>
        <w:t>a</w:t>
      </w:r>
      <w:r w:rsidRPr="00284DEA">
        <w:rPr>
          <w:rFonts w:ascii="Arial Narrow" w:eastAsia="Calibri" w:hAnsi="Arial Narrow" w:cs="Calibri"/>
          <w:color w:val="002060"/>
          <w:spacing w:val="2"/>
          <w:sz w:val="16"/>
          <w:szCs w:val="16"/>
          <w:lang w:val="ro-RO"/>
        </w:rPr>
        <w:t xml:space="preserve"> </w:t>
      </w:r>
      <w:r w:rsidRPr="00284DEA">
        <w:rPr>
          <w:rFonts w:ascii="Arial Narrow" w:eastAsia="Calibri" w:hAnsi="Arial Narrow" w:cs="Calibri"/>
          <w:color w:val="002060"/>
          <w:sz w:val="16"/>
          <w:szCs w:val="16"/>
          <w:lang w:val="ro-RO"/>
        </w:rPr>
        <w:t>III</w:t>
      </w:r>
      <w:r w:rsidRPr="00284DEA">
        <w:rPr>
          <w:rFonts w:ascii="Arial Narrow" w:eastAsia="Calibri" w:hAnsi="Arial Narrow" w:cs="Calibri"/>
          <w:color w:val="002060"/>
          <w:spacing w:val="3"/>
          <w:sz w:val="16"/>
          <w:szCs w:val="16"/>
          <w:lang w:val="ro-RO"/>
        </w:rPr>
        <w:t xml:space="preserve"> </w:t>
      </w:r>
      <w:r w:rsidRPr="00284DEA">
        <w:rPr>
          <w:rFonts w:ascii="Arial Narrow" w:eastAsia="Calibri" w:hAnsi="Arial Narrow" w:cs="Calibri"/>
          <w:color w:val="002060"/>
          <w:spacing w:val="-1"/>
          <w:sz w:val="16"/>
          <w:szCs w:val="16"/>
          <w:lang w:val="ro-RO"/>
        </w:rPr>
        <w:t>l</w:t>
      </w:r>
      <w:r w:rsidRPr="00284DEA">
        <w:rPr>
          <w:rFonts w:ascii="Arial Narrow" w:eastAsia="Calibri" w:hAnsi="Arial Narrow" w:cs="Calibri"/>
          <w:color w:val="002060"/>
          <w:sz w:val="16"/>
          <w:szCs w:val="16"/>
          <w:lang w:val="ro-RO"/>
        </w:rPr>
        <w:t xml:space="preserve">a </w:t>
      </w:r>
      <w:r w:rsidRPr="00284DEA">
        <w:rPr>
          <w:rFonts w:ascii="Arial Narrow" w:eastAsia="Calibri" w:hAnsi="Arial Narrow" w:cs="Calibri"/>
          <w:color w:val="002060"/>
          <w:spacing w:val="1"/>
          <w:sz w:val="16"/>
          <w:szCs w:val="16"/>
          <w:lang w:val="ro-RO"/>
        </w:rPr>
        <w:t>O</w:t>
      </w:r>
      <w:r w:rsidRPr="00284DEA">
        <w:rPr>
          <w:rFonts w:ascii="Arial Narrow" w:eastAsia="Calibri" w:hAnsi="Arial Narrow" w:cs="Calibri"/>
          <w:color w:val="002060"/>
          <w:sz w:val="16"/>
          <w:szCs w:val="16"/>
          <w:lang w:val="ro-RO"/>
        </w:rPr>
        <w:t>r</w:t>
      </w:r>
      <w:r w:rsidRPr="00284DEA">
        <w:rPr>
          <w:rFonts w:ascii="Arial Narrow" w:eastAsia="Calibri" w:hAnsi="Arial Narrow" w:cs="Calibri"/>
          <w:color w:val="002060"/>
          <w:spacing w:val="-1"/>
          <w:sz w:val="16"/>
          <w:szCs w:val="16"/>
          <w:lang w:val="ro-RO"/>
        </w:rPr>
        <w:t>ien</w:t>
      </w:r>
      <w:r w:rsidRPr="00284DEA">
        <w:rPr>
          <w:rFonts w:ascii="Arial Narrow" w:eastAsia="Calibri" w:hAnsi="Arial Narrow" w:cs="Calibri"/>
          <w:color w:val="002060"/>
          <w:sz w:val="16"/>
          <w:szCs w:val="16"/>
          <w:lang w:val="ro-RO"/>
        </w:rPr>
        <w:t>tă</w:t>
      </w:r>
      <w:r w:rsidRPr="00284DEA">
        <w:rPr>
          <w:rFonts w:ascii="Arial Narrow" w:eastAsia="Calibri" w:hAnsi="Arial Narrow" w:cs="Calibri"/>
          <w:color w:val="002060"/>
          <w:spacing w:val="-1"/>
          <w:sz w:val="16"/>
          <w:szCs w:val="16"/>
          <w:lang w:val="ro-RO"/>
        </w:rPr>
        <w:t>ril</w:t>
      </w:r>
      <w:r w:rsidRPr="00284DEA">
        <w:rPr>
          <w:rFonts w:ascii="Arial Narrow" w:eastAsia="Calibri" w:hAnsi="Arial Narrow" w:cs="Calibri"/>
          <w:color w:val="002060"/>
          <w:sz w:val="16"/>
          <w:szCs w:val="16"/>
          <w:lang w:val="ro-RO"/>
        </w:rPr>
        <w:t>e</w:t>
      </w:r>
      <w:r w:rsidRPr="00284DEA">
        <w:rPr>
          <w:rFonts w:ascii="Arial Narrow" w:eastAsia="Calibri" w:hAnsi="Arial Narrow" w:cs="Calibri"/>
          <w:color w:val="002060"/>
          <w:spacing w:val="1"/>
          <w:sz w:val="16"/>
          <w:szCs w:val="16"/>
          <w:lang w:val="ro-RO"/>
        </w:rPr>
        <w:t xml:space="preserve"> </w:t>
      </w:r>
      <w:r w:rsidRPr="00284DEA">
        <w:rPr>
          <w:rFonts w:ascii="Arial Narrow" w:eastAsia="Calibri" w:hAnsi="Arial Narrow" w:cs="Calibri"/>
          <w:color w:val="002060"/>
          <w:sz w:val="16"/>
          <w:szCs w:val="16"/>
          <w:lang w:val="ro-RO"/>
        </w:rPr>
        <w:t>t</w:t>
      </w:r>
      <w:r w:rsidRPr="00284DEA">
        <w:rPr>
          <w:rFonts w:ascii="Arial Narrow" w:eastAsia="Calibri" w:hAnsi="Arial Narrow" w:cs="Calibri"/>
          <w:color w:val="002060"/>
          <w:spacing w:val="-1"/>
          <w:sz w:val="16"/>
          <w:szCs w:val="16"/>
          <w:lang w:val="ro-RO"/>
        </w:rPr>
        <w:t>e</w:t>
      </w:r>
      <w:r w:rsidRPr="00284DEA">
        <w:rPr>
          <w:rFonts w:ascii="Arial Narrow" w:eastAsia="Calibri" w:hAnsi="Arial Narrow" w:cs="Calibri"/>
          <w:color w:val="002060"/>
          <w:spacing w:val="1"/>
          <w:sz w:val="16"/>
          <w:szCs w:val="16"/>
          <w:lang w:val="ro-RO"/>
        </w:rPr>
        <w:t>h</w:t>
      </w:r>
      <w:r w:rsidRPr="00284DEA">
        <w:rPr>
          <w:rFonts w:ascii="Arial Narrow" w:eastAsia="Calibri" w:hAnsi="Arial Narrow" w:cs="Calibri"/>
          <w:color w:val="002060"/>
          <w:spacing w:val="-1"/>
          <w:sz w:val="16"/>
          <w:szCs w:val="16"/>
          <w:lang w:val="ro-RO"/>
        </w:rPr>
        <w:t>ni</w:t>
      </w:r>
      <w:r w:rsidRPr="00284DEA">
        <w:rPr>
          <w:rFonts w:ascii="Arial Narrow" w:eastAsia="Calibri" w:hAnsi="Arial Narrow" w:cs="Calibri"/>
          <w:color w:val="002060"/>
          <w:spacing w:val="1"/>
          <w:sz w:val="16"/>
          <w:szCs w:val="16"/>
          <w:lang w:val="ro-RO"/>
        </w:rPr>
        <w:t>c</w:t>
      </w:r>
      <w:r w:rsidRPr="00284DEA">
        <w:rPr>
          <w:rFonts w:ascii="Arial Narrow" w:eastAsia="Calibri" w:hAnsi="Arial Narrow" w:cs="Calibri"/>
          <w:color w:val="002060"/>
          <w:sz w:val="16"/>
          <w:szCs w:val="16"/>
          <w:lang w:val="ro-RO"/>
        </w:rPr>
        <w:t>e</w:t>
      </w:r>
      <w:r w:rsidRPr="00284DEA">
        <w:rPr>
          <w:rFonts w:ascii="Arial Narrow" w:eastAsia="Calibri" w:hAnsi="Arial Narrow" w:cs="Calibri"/>
          <w:color w:val="002060"/>
          <w:spacing w:val="1"/>
          <w:sz w:val="16"/>
          <w:szCs w:val="16"/>
          <w:lang w:val="ro-RO"/>
        </w:rPr>
        <w:t xml:space="preserve"> </w:t>
      </w:r>
      <w:r w:rsidRPr="00284DEA">
        <w:rPr>
          <w:rFonts w:ascii="Arial Narrow" w:eastAsia="Calibri" w:hAnsi="Arial Narrow" w:cs="Calibri"/>
          <w:color w:val="002060"/>
          <w:spacing w:val="-1"/>
          <w:sz w:val="16"/>
          <w:szCs w:val="16"/>
          <w:lang w:val="ro-RO"/>
        </w:rPr>
        <w:t>p</w:t>
      </w:r>
      <w:r w:rsidRPr="00284DEA">
        <w:rPr>
          <w:rFonts w:ascii="Arial Narrow" w:eastAsia="Calibri" w:hAnsi="Arial Narrow" w:cs="Calibri"/>
          <w:color w:val="002060"/>
          <w:spacing w:val="2"/>
          <w:sz w:val="16"/>
          <w:szCs w:val="16"/>
          <w:lang w:val="ro-RO"/>
        </w:rPr>
        <w:t>r</w:t>
      </w:r>
      <w:r w:rsidRPr="00284DEA">
        <w:rPr>
          <w:rFonts w:ascii="Arial Narrow" w:eastAsia="Calibri" w:hAnsi="Arial Narrow" w:cs="Calibri"/>
          <w:color w:val="002060"/>
          <w:spacing w:val="-1"/>
          <w:sz w:val="16"/>
          <w:szCs w:val="16"/>
          <w:lang w:val="ro-RO"/>
        </w:rPr>
        <w:t>i</w:t>
      </w:r>
      <w:r w:rsidRPr="00284DEA">
        <w:rPr>
          <w:rFonts w:ascii="Arial Narrow" w:eastAsia="Calibri" w:hAnsi="Arial Narrow" w:cs="Calibri"/>
          <w:color w:val="002060"/>
          <w:sz w:val="16"/>
          <w:szCs w:val="16"/>
          <w:lang w:val="ro-RO"/>
        </w:rPr>
        <w:t>vi</w:t>
      </w:r>
      <w:r w:rsidRPr="00284DEA">
        <w:rPr>
          <w:rFonts w:ascii="Arial Narrow" w:eastAsia="Calibri" w:hAnsi="Arial Narrow" w:cs="Calibri"/>
          <w:color w:val="002060"/>
          <w:spacing w:val="-1"/>
          <w:sz w:val="16"/>
          <w:szCs w:val="16"/>
          <w:lang w:val="ro-RO"/>
        </w:rPr>
        <w:t>n</w:t>
      </w:r>
      <w:r w:rsidRPr="00284DEA">
        <w:rPr>
          <w:rFonts w:ascii="Arial Narrow" w:eastAsia="Calibri" w:hAnsi="Arial Narrow" w:cs="Calibri"/>
          <w:color w:val="002060"/>
          <w:sz w:val="16"/>
          <w:szCs w:val="16"/>
          <w:lang w:val="ro-RO"/>
        </w:rPr>
        <w:t>d</w:t>
      </w:r>
      <w:r w:rsidRPr="00284DEA">
        <w:rPr>
          <w:rFonts w:ascii="Arial Narrow" w:eastAsia="Calibri" w:hAnsi="Arial Narrow" w:cs="Calibri"/>
          <w:color w:val="002060"/>
          <w:spacing w:val="1"/>
          <w:sz w:val="16"/>
          <w:szCs w:val="16"/>
          <w:lang w:val="ro-RO"/>
        </w:rPr>
        <w:t xml:space="preserve"> </w:t>
      </w:r>
      <w:r w:rsidRPr="00284DEA">
        <w:rPr>
          <w:rFonts w:ascii="Arial Narrow" w:eastAsia="Calibri" w:hAnsi="Arial Narrow" w:cs="Calibri"/>
          <w:color w:val="002060"/>
          <w:sz w:val="16"/>
          <w:szCs w:val="16"/>
          <w:lang w:val="ro-RO"/>
        </w:rPr>
        <w:t>a</w:t>
      </w:r>
      <w:r w:rsidRPr="00284DEA">
        <w:rPr>
          <w:rFonts w:ascii="Arial Narrow" w:eastAsia="Calibri" w:hAnsi="Arial Narrow" w:cs="Calibri"/>
          <w:color w:val="002060"/>
          <w:spacing w:val="-1"/>
          <w:sz w:val="16"/>
          <w:szCs w:val="16"/>
          <w:lang w:val="ro-RO"/>
        </w:rPr>
        <w:t>pli</w:t>
      </w:r>
      <w:r w:rsidRPr="00284DEA">
        <w:rPr>
          <w:rFonts w:ascii="Arial Narrow" w:eastAsia="Calibri" w:hAnsi="Arial Narrow" w:cs="Calibri"/>
          <w:color w:val="002060"/>
          <w:spacing w:val="1"/>
          <w:sz w:val="16"/>
          <w:szCs w:val="16"/>
          <w:lang w:val="ro-RO"/>
        </w:rPr>
        <w:t>c</w:t>
      </w:r>
      <w:r w:rsidRPr="00284DEA">
        <w:rPr>
          <w:rFonts w:ascii="Arial Narrow" w:eastAsia="Calibri" w:hAnsi="Arial Narrow" w:cs="Calibri"/>
          <w:color w:val="002060"/>
          <w:sz w:val="16"/>
          <w:szCs w:val="16"/>
          <w:lang w:val="ro-RO"/>
        </w:rPr>
        <w:t>ar</w:t>
      </w:r>
      <w:r w:rsidRPr="00284DEA">
        <w:rPr>
          <w:rFonts w:ascii="Arial Narrow" w:eastAsia="Calibri" w:hAnsi="Arial Narrow" w:cs="Calibri"/>
          <w:color w:val="002060"/>
          <w:spacing w:val="-1"/>
          <w:sz w:val="16"/>
          <w:szCs w:val="16"/>
          <w:lang w:val="ro-RO"/>
        </w:rPr>
        <w:t>e</w:t>
      </w:r>
      <w:r w:rsidRPr="00284DEA">
        <w:rPr>
          <w:rFonts w:ascii="Arial Narrow" w:eastAsia="Calibri" w:hAnsi="Arial Narrow" w:cs="Calibri"/>
          <w:color w:val="002060"/>
          <w:sz w:val="16"/>
          <w:szCs w:val="16"/>
          <w:lang w:val="ro-RO"/>
        </w:rPr>
        <w:t>a</w:t>
      </w:r>
      <w:r w:rsidRPr="00284DEA">
        <w:rPr>
          <w:rFonts w:ascii="Arial Narrow" w:eastAsia="Calibri" w:hAnsi="Arial Narrow" w:cs="Calibri"/>
          <w:color w:val="002060"/>
          <w:spacing w:val="2"/>
          <w:sz w:val="16"/>
          <w:szCs w:val="16"/>
          <w:lang w:val="ro-RO"/>
        </w:rPr>
        <w:t xml:space="preserve"> </w:t>
      </w:r>
      <w:r w:rsidRPr="00284DEA">
        <w:rPr>
          <w:rFonts w:ascii="Arial Narrow" w:eastAsia="Calibri" w:hAnsi="Arial Narrow" w:cs="Calibri"/>
          <w:color w:val="002060"/>
          <w:spacing w:val="-1"/>
          <w:sz w:val="16"/>
          <w:szCs w:val="16"/>
          <w:lang w:val="ro-RO"/>
        </w:rPr>
        <w:t>p</w:t>
      </w:r>
      <w:r w:rsidRPr="00284DEA">
        <w:rPr>
          <w:rFonts w:ascii="Arial Narrow" w:eastAsia="Calibri" w:hAnsi="Arial Narrow" w:cs="Calibri"/>
          <w:color w:val="002060"/>
          <w:spacing w:val="2"/>
          <w:sz w:val="16"/>
          <w:szCs w:val="16"/>
          <w:lang w:val="ro-RO"/>
        </w:rPr>
        <w:t>r</w:t>
      </w:r>
      <w:r w:rsidRPr="00284DEA">
        <w:rPr>
          <w:rFonts w:ascii="Arial Narrow" w:eastAsia="Calibri" w:hAnsi="Arial Narrow" w:cs="Calibri"/>
          <w:color w:val="002060"/>
          <w:spacing w:val="-1"/>
          <w:sz w:val="16"/>
          <w:szCs w:val="16"/>
          <w:lang w:val="ro-RO"/>
        </w:rPr>
        <w:t>in</w:t>
      </w:r>
      <w:r w:rsidRPr="00284DEA">
        <w:rPr>
          <w:rFonts w:ascii="Arial Narrow" w:eastAsia="Calibri" w:hAnsi="Arial Narrow" w:cs="Calibri"/>
          <w:color w:val="002060"/>
          <w:spacing w:val="1"/>
          <w:sz w:val="16"/>
          <w:szCs w:val="16"/>
          <w:lang w:val="ro-RO"/>
        </w:rPr>
        <w:t>c</w:t>
      </w:r>
      <w:r w:rsidRPr="00284DEA">
        <w:rPr>
          <w:rFonts w:ascii="Arial Narrow" w:eastAsia="Calibri" w:hAnsi="Arial Narrow" w:cs="Calibri"/>
          <w:color w:val="002060"/>
          <w:spacing w:val="6"/>
          <w:sz w:val="16"/>
          <w:szCs w:val="16"/>
          <w:lang w:val="ro-RO"/>
        </w:rPr>
        <w:t>i</w:t>
      </w:r>
      <w:r w:rsidRPr="00284DEA">
        <w:rPr>
          <w:rFonts w:ascii="Arial Narrow" w:eastAsia="Calibri" w:hAnsi="Arial Narrow" w:cs="Calibri"/>
          <w:color w:val="002060"/>
          <w:spacing w:val="1"/>
          <w:sz w:val="16"/>
          <w:szCs w:val="16"/>
          <w:lang w:val="ro-RO"/>
        </w:rPr>
        <w:t>p</w:t>
      </w:r>
      <w:r w:rsidRPr="00284DEA">
        <w:rPr>
          <w:rFonts w:ascii="Arial Narrow" w:eastAsia="Calibri" w:hAnsi="Arial Narrow" w:cs="Calibri"/>
          <w:color w:val="002060"/>
          <w:spacing w:val="-1"/>
          <w:sz w:val="16"/>
          <w:szCs w:val="16"/>
          <w:lang w:val="ro-RO"/>
        </w:rPr>
        <w:t>iu</w:t>
      </w:r>
      <w:r w:rsidRPr="00284DEA">
        <w:rPr>
          <w:rFonts w:ascii="Arial Narrow" w:eastAsia="Calibri" w:hAnsi="Arial Narrow" w:cs="Calibri"/>
          <w:color w:val="002060"/>
          <w:spacing w:val="2"/>
          <w:sz w:val="16"/>
          <w:szCs w:val="16"/>
          <w:lang w:val="ro-RO"/>
        </w:rPr>
        <w:t>l</w:t>
      </w:r>
      <w:r w:rsidRPr="00284DEA">
        <w:rPr>
          <w:rFonts w:ascii="Arial Narrow" w:eastAsia="Calibri" w:hAnsi="Arial Narrow" w:cs="Calibri"/>
          <w:color w:val="002060"/>
          <w:spacing w:val="-1"/>
          <w:sz w:val="16"/>
          <w:szCs w:val="16"/>
          <w:lang w:val="ro-RO"/>
        </w:rPr>
        <w:t>u</w:t>
      </w:r>
      <w:r w:rsidRPr="00284DEA">
        <w:rPr>
          <w:rFonts w:ascii="Arial Narrow" w:eastAsia="Calibri" w:hAnsi="Arial Narrow" w:cs="Calibri"/>
          <w:color w:val="002060"/>
          <w:sz w:val="16"/>
          <w:szCs w:val="16"/>
          <w:lang w:val="ro-RO"/>
        </w:rPr>
        <w:t>i</w:t>
      </w:r>
      <w:r w:rsidRPr="00284DEA">
        <w:rPr>
          <w:rFonts w:ascii="Arial Narrow" w:eastAsia="Calibri" w:hAnsi="Arial Narrow" w:cs="Calibri"/>
          <w:color w:val="002060"/>
          <w:spacing w:val="2"/>
          <w:sz w:val="16"/>
          <w:szCs w:val="16"/>
          <w:lang w:val="ro-RO"/>
        </w:rPr>
        <w:t xml:space="preserve"> </w:t>
      </w:r>
      <w:r w:rsidRPr="00284DEA">
        <w:rPr>
          <w:rFonts w:ascii="Arial Narrow" w:eastAsia="Calibri" w:hAnsi="Arial Narrow" w:cs="Calibri"/>
          <w:color w:val="002060"/>
          <w:spacing w:val="-1"/>
          <w:sz w:val="16"/>
          <w:szCs w:val="16"/>
          <w:lang w:val="ro-RO"/>
        </w:rPr>
        <w:t>d</w:t>
      </w:r>
      <w:r w:rsidRPr="00284DEA">
        <w:rPr>
          <w:rFonts w:ascii="Arial Narrow" w:eastAsia="Calibri" w:hAnsi="Arial Narrow" w:cs="Calibri"/>
          <w:color w:val="002060"/>
          <w:sz w:val="16"/>
          <w:szCs w:val="16"/>
          <w:lang w:val="ro-RO"/>
        </w:rPr>
        <w:t>e</w:t>
      </w:r>
      <w:r w:rsidRPr="00284DEA">
        <w:rPr>
          <w:rFonts w:ascii="Arial Narrow" w:eastAsia="Calibri" w:hAnsi="Arial Narrow" w:cs="Calibri"/>
          <w:color w:val="002060"/>
          <w:spacing w:val="1"/>
          <w:sz w:val="16"/>
          <w:szCs w:val="16"/>
          <w:lang w:val="ro-RO"/>
        </w:rPr>
        <w:t xml:space="preserve"> </w:t>
      </w:r>
      <w:r w:rsidRPr="00284DEA">
        <w:rPr>
          <w:rFonts w:ascii="Arial Narrow" w:eastAsia="Calibri" w:hAnsi="Arial Narrow" w:cs="Calibri"/>
          <w:color w:val="002060"/>
          <w:spacing w:val="-1"/>
          <w:sz w:val="16"/>
          <w:szCs w:val="16"/>
          <w:lang w:val="ro-RO"/>
        </w:rPr>
        <w:t>„</w:t>
      </w:r>
      <w:r w:rsidRPr="00284DEA">
        <w:rPr>
          <w:rFonts w:ascii="Arial Narrow" w:eastAsia="Calibri" w:hAnsi="Arial Narrow" w:cs="Calibri"/>
          <w:color w:val="002060"/>
          <w:sz w:val="16"/>
          <w:szCs w:val="16"/>
          <w:lang w:val="ro-RO"/>
        </w:rPr>
        <w:t>a</w:t>
      </w:r>
      <w:r w:rsidRPr="00284DEA">
        <w:rPr>
          <w:rFonts w:ascii="Arial Narrow" w:eastAsia="Calibri" w:hAnsi="Arial Narrow" w:cs="Calibri"/>
          <w:color w:val="002060"/>
          <w:spacing w:val="2"/>
          <w:sz w:val="16"/>
          <w:szCs w:val="16"/>
          <w:lang w:val="ro-RO"/>
        </w:rPr>
        <w:t xml:space="preserve"> </w:t>
      </w:r>
      <w:r w:rsidRPr="00284DEA">
        <w:rPr>
          <w:rFonts w:ascii="Arial Narrow" w:eastAsia="Calibri" w:hAnsi="Arial Narrow" w:cs="Calibri"/>
          <w:color w:val="002060"/>
          <w:spacing w:val="-1"/>
          <w:sz w:val="16"/>
          <w:szCs w:val="16"/>
          <w:lang w:val="ro-RO"/>
        </w:rPr>
        <w:t>n</w:t>
      </w:r>
      <w:r w:rsidRPr="00284DEA">
        <w:rPr>
          <w:rFonts w:ascii="Arial Narrow" w:eastAsia="Calibri" w:hAnsi="Arial Narrow" w:cs="Calibri"/>
          <w:color w:val="002060"/>
          <w:sz w:val="16"/>
          <w:szCs w:val="16"/>
          <w:lang w:val="ro-RO"/>
        </w:rPr>
        <w:t>u</w:t>
      </w:r>
      <w:r w:rsidRPr="00284DEA">
        <w:rPr>
          <w:rFonts w:ascii="Arial Narrow" w:eastAsia="Calibri" w:hAnsi="Arial Narrow" w:cs="Calibri"/>
          <w:color w:val="002060"/>
          <w:spacing w:val="1"/>
          <w:sz w:val="16"/>
          <w:szCs w:val="16"/>
          <w:lang w:val="ro-RO"/>
        </w:rPr>
        <w:t xml:space="preserve"> </w:t>
      </w:r>
      <w:r w:rsidRPr="00284DEA">
        <w:rPr>
          <w:rFonts w:ascii="Arial Narrow" w:eastAsia="Calibri" w:hAnsi="Arial Narrow" w:cs="Calibri"/>
          <w:color w:val="002060"/>
          <w:sz w:val="16"/>
          <w:szCs w:val="16"/>
          <w:lang w:val="ro-RO"/>
        </w:rPr>
        <w:t>a</w:t>
      </w:r>
      <w:r w:rsidRPr="00284DEA">
        <w:rPr>
          <w:rFonts w:ascii="Arial Narrow" w:eastAsia="Calibri" w:hAnsi="Arial Narrow" w:cs="Calibri"/>
          <w:color w:val="002060"/>
          <w:spacing w:val="-1"/>
          <w:sz w:val="16"/>
          <w:szCs w:val="16"/>
          <w:lang w:val="ro-RO"/>
        </w:rPr>
        <w:t>du</w:t>
      </w:r>
      <w:r w:rsidRPr="00284DEA">
        <w:rPr>
          <w:rFonts w:ascii="Arial Narrow" w:eastAsia="Calibri" w:hAnsi="Arial Narrow" w:cs="Calibri"/>
          <w:color w:val="002060"/>
          <w:spacing w:val="1"/>
          <w:sz w:val="16"/>
          <w:szCs w:val="16"/>
          <w:lang w:val="ro-RO"/>
        </w:rPr>
        <w:t>c</w:t>
      </w:r>
      <w:r w:rsidRPr="00284DEA">
        <w:rPr>
          <w:rFonts w:ascii="Arial Narrow" w:eastAsia="Calibri" w:hAnsi="Arial Narrow" w:cs="Calibri"/>
          <w:color w:val="002060"/>
          <w:sz w:val="16"/>
          <w:szCs w:val="16"/>
          <w:lang w:val="ro-RO"/>
        </w:rPr>
        <w:t xml:space="preserve">e </w:t>
      </w:r>
      <w:r w:rsidRPr="00284DEA">
        <w:rPr>
          <w:rFonts w:ascii="Arial Narrow" w:eastAsia="Calibri" w:hAnsi="Arial Narrow" w:cs="Calibri"/>
          <w:color w:val="002060"/>
          <w:spacing w:val="-1"/>
          <w:sz w:val="16"/>
          <w:szCs w:val="16"/>
          <w:lang w:val="ro-RO"/>
        </w:rPr>
        <w:t>p</w:t>
      </w:r>
      <w:r w:rsidRPr="00284DEA">
        <w:rPr>
          <w:rFonts w:ascii="Arial Narrow" w:eastAsia="Calibri" w:hAnsi="Arial Narrow" w:cs="Calibri"/>
          <w:color w:val="002060"/>
          <w:sz w:val="16"/>
          <w:szCs w:val="16"/>
          <w:lang w:val="ro-RO"/>
        </w:rPr>
        <w:t>r</w:t>
      </w:r>
      <w:r w:rsidRPr="00284DEA">
        <w:rPr>
          <w:rFonts w:ascii="Arial Narrow" w:eastAsia="Calibri" w:hAnsi="Arial Narrow" w:cs="Calibri"/>
          <w:color w:val="002060"/>
          <w:spacing w:val="-1"/>
          <w:sz w:val="16"/>
          <w:szCs w:val="16"/>
          <w:lang w:val="ro-RO"/>
        </w:rPr>
        <w:t>e</w:t>
      </w:r>
      <w:r w:rsidRPr="00284DEA">
        <w:rPr>
          <w:rFonts w:ascii="Arial Narrow" w:eastAsia="Calibri" w:hAnsi="Arial Narrow" w:cs="Calibri"/>
          <w:color w:val="002060"/>
          <w:sz w:val="16"/>
          <w:szCs w:val="16"/>
          <w:lang w:val="ro-RO"/>
        </w:rPr>
        <w:t>j</w:t>
      </w:r>
      <w:r w:rsidRPr="00284DEA">
        <w:rPr>
          <w:rFonts w:ascii="Arial Narrow" w:eastAsia="Calibri" w:hAnsi="Arial Narrow" w:cs="Calibri"/>
          <w:color w:val="002060"/>
          <w:spacing w:val="1"/>
          <w:sz w:val="16"/>
          <w:szCs w:val="16"/>
          <w:lang w:val="ro-RO"/>
        </w:rPr>
        <w:t>u</w:t>
      </w:r>
      <w:r w:rsidRPr="00284DEA">
        <w:rPr>
          <w:rFonts w:ascii="Arial Narrow" w:eastAsia="Calibri" w:hAnsi="Arial Narrow" w:cs="Calibri"/>
          <w:color w:val="002060"/>
          <w:spacing w:val="-1"/>
          <w:sz w:val="16"/>
          <w:szCs w:val="16"/>
          <w:lang w:val="ro-RO"/>
        </w:rPr>
        <w:t>d</w:t>
      </w:r>
      <w:r w:rsidRPr="00284DEA">
        <w:rPr>
          <w:rFonts w:ascii="Arial Narrow" w:eastAsia="Calibri" w:hAnsi="Arial Narrow" w:cs="Calibri"/>
          <w:color w:val="002060"/>
          <w:sz w:val="16"/>
          <w:szCs w:val="16"/>
          <w:lang w:val="ro-RO"/>
        </w:rPr>
        <w:t>i</w:t>
      </w:r>
      <w:r w:rsidRPr="00284DEA">
        <w:rPr>
          <w:rFonts w:ascii="Arial Narrow" w:eastAsia="Calibri" w:hAnsi="Arial Narrow" w:cs="Calibri"/>
          <w:color w:val="002060"/>
          <w:spacing w:val="1"/>
          <w:sz w:val="16"/>
          <w:szCs w:val="16"/>
          <w:lang w:val="ro-RO"/>
        </w:rPr>
        <w:t>c</w:t>
      </w:r>
      <w:r w:rsidRPr="00284DEA">
        <w:rPr>
          <w:rFonts w:ascii="Arial Narrow" w:eastAsia="Calibri" w:hAnsi="Arial Narrow" w:cs="Calibri"/>
          <w:color w:val="002060"/>
          <w:sz w:val="16"/>
          <w:szCs w:val="16"/>
          <w:lang w:val="ro-RO"/>
        </w:rPr>
        <w:t xml:space="preserve">ii </w:t>
      </w:r>
      <w:r w:rsidRPr="00284DEA">
        <w:rPr>
          <w:rFonts w:ascii="Arial Narrow" w:eastAsia="Calibri" w:hAnsi="Arial Narrow" w:cs="Calibri"/>
          <w:color w:val="002060"/>
          <w:spacing w:val="2"/>
          <w:sz w:val="16"/>
          <w:szCs w:val="16"/>
          <w:lang w:val="ro-RO"/>
        </w:rPr>
        <w:t>s</w:t>
      </w:r>
      <w:r w:rsidRPr="00284DEA">
        <w:rPr>
          <w:rFonts w:ascii="Arial Narrow" w:eastAsia="Calibri" w:hAnsi="Arial Narrow" w:cs="Calibri"/>
          <w:color w:val="002060"/>
          <w:spacing w:val="-1"/>
          <w:sz w:val="16"/>
          <w:szCs w:val="16"/>
          <w:lang w:val="ro-RO"/>
        </w:rPr>
        <w:t>e</w:t>
      </w:r>
      <w:r w:rsidRPr="00284DEA">
        <w:rPr>
          <w:rFonts w:ascii="Arial Narrow" w:eastAsia="Calibri" w:hAnsi="Arial Narrow" w:cs="Calibri"/>
          <w:color w:val="002060"/>
          <w:sz w:val="16"/>
          <w:szCs w:val="16"/>
          <w:lang w:val="ro-RO"/>
        </w:rPr>
        <w:t>m</w:t>
      </w:r>
      <w:r w:rsidRPr="00284DEA">
        <w:rPr>
          <w:rFonts w:ascii="Arial Narrow" w:eastAsia="Calibri" w:hAnsi="Arial Narrow" w:cs="Calibri"/>
          <w:color w:val="002060"/>
          <w:spacing w:val="-1"/>
          <w:sz w:val="16"/>
          <w:szCs w:val="16"/>
          <w:lang w:val="ro-RO"/>
        </w:rPr>
        <w:t>n</w:t>
      </w:r>
      <w:r w:rsidRPr="00284DEA">
        <w:rPr>
          <w:rFonts w:ascii="Arial Narrow" w:eastAsia="Calibri" w:hAnsi="Arial Narrow" w:cs="Calibri"/>
          <w:color w:val="002060"/>
          <w:sz w:val="16"/>
          <w:szCs w:val="16"/>
          <w:lang w:val="ro-RO"/>
        </w:rPr>
        <w:t>ificativ</w:t>
      </w:r>
      <w:r w:rsidRPr="00284DEA">
        <w:rPr>
          <w:rFonts w:ascii="Arial Narrow" w:eastAsia="Calibri" w:hAnsi="Arial Narrow" w:cs="Calibri"/>
          <w:color w:val="002060"/>
          <w:spacing w:val="2"/>
          <w:sz w:val="16"/>
          <w:szCs w:val="16"/>
          <w:lang w:val="ro-RO"/>
        </w:rPr>
        <w:t>e</w:t>
      </w:r>
      <w:r w:rsidRPr="00284DEA">
        <w:rPr>
          <w:rFonts w:ascii="Arial Narrow" w:eastAsia="Calibri" w:hAnsi="Arial Narrow" w:cs="Calibri"/>
          <w:color w:val="002060"/>
          <w:sz w:val="16"/>
          <w:szCs w:val="16"/>
          <w:lang w:val="ro-RO"/>
        </w:rPr>
        <w:t>”</w:t>
      </w:r>
      <w:r w:rsidRPr="00284DEA">
        <w:rPr>
          <w:rFonts w:ascii="Arial Narrow" w:eastAsia="Calibri" w:hAnsi="Arial Narrow" w:cs="Calibri"/>
          <w:color w:val="002060"/>
          <w:spacing w:val="-1"/>
          <w:sz w:val="16"/>
          <w:szCs w:val="16"/>
          <w:lang w:val="ro-RO"/>
        </w:rPr>
        <w:t xml:space="preserve"> </w:t>
      </w:r>
      <w:r w:rsidRPr="00284DEA">
        <w:rPr>
          <w:rFonts w:ascii="Arial Narrow" w:eastAsia="Calibri" w:hAnsi="Arial Narrow" w:cs="Calibri"/>
          <w:color w:val="002060"/>
          <w:spacing w:val="1"/>
          <w:sz w:val="16"/>
          <w:szCs w:val="16"/>
          <w:lang w:val="ro-RO"/>
        </w:rPr>
        <w:t>(</w:t>
      </w:r>
      <w:r w:rsidRPr="00284DEA">
        <w:rPr>
          <w:rFonts w:ascii="Arial Narrow" w:eastAsia="Calibri" w:hAnsi="Arial Narrow" w:cs="Calibri"/>
          <w:color w:val="002060"/>
          <w:sz w:val="16"/>
          <w:szCs w:val="16"/>
          <w:lang w:val="ro-RO"/>
        </w:rPr>
        <w:t>2021/</w:t>
      </w:r>
      <w:r w:rsidRPr="00284DEA">
        <w:rPr>
          <w:rFonts w:ascii="Arial Narrow" w:eastAsia="Calibri" w:hAnsi="Arial Narrow" w:cs="Calibri"/>
          <w:color w:val="002060"/>
          <w:spacing w:val="2"/>
          <w:sz w:val="16"/>
          <w:szCs w:val="16"/>
          <w:lang w:val="ro-RO"/>
        </w:rPr>
        <w:t>C</w:t>
      </w:r>
      <w:r w:rsidRPr="00284DEA">
        <w:rPr>
          <w:rFonts w:ascii="Arial Narrow" w:eastAsia="Calibri" w:hAnsi="Arial Narrow" w:cs="Calibri"/>
          <w:color w:val="002060"/>
          <w:sz w:val="16"/>
          <w:szCs w:val="16"/>
          <w:lang w:val="ro-RO"/>
        </w:rPr>
        <w:t>58/01).</w:t>
      </w:r>
    </w:p>
  </w:footnote>
  <w:footnote w:id="3">
    <w:p w14:paraId="7A238257" w14:textId="5A629131" w:rsidR="00605CDB" w:rsidRPr="000665C8" w:rsidRDefault="00605CDB" w:rsidP="00605CDB">
      <w:pPr>
        <w:ind w:left="180" w:right="680" w:hanging="180"/>
        <w:jc w:val="both"/>
        <w:rPr>
          <w:rFonts w:ascii="Arial Narrow" w:hAnsi="Arial Narrow"/>
          <w:sz w:val="16"/>
          <w:szCs w:val="16"/>
          <w:lang w:val="ro-RO"/>
        </w:rPr>
      </w:pPr>
      <w:r w:rsidRPr="000665C8">
        <w:rPr>
          <w:rStyle w:val="FootnoteReference"/>
          <w:rFonts w:ascii="Arial Narrow" w:hAnsi="Arial Narrow"/>
          <w:sz w:val="16"/>
          <w:szCs w:val="16"/>
        </w:rPr>
        <w:footnoteRef/>
      </w:r>
      <w:r w:rsidRPr="000665C8">
        <w:rPr>
          <w:rFonts w:ascii="Arial Narrow" w:hAnsi="Arial Narrow"/>
          <w:sz w:val="16"/>
          <w:szCs w:val="16"/>
          <w:lang w:val="ro-RO"/>
        </w:rPr>
        <w:t xml:space="preserve"> </w:t>
      </w:r>
      <w:r w:rsidRPr="000665C8">
        <w:rPr>
          <w:rFonts w:ascii="Arial Narrow" w:eastAsia="Calibri" w:hAnsi="Arial Narrow" w:cs="Calibri"/>
          <w:color w:val="002060"/>
          <w:sz w:val="16"/>
          <w:szCs w:val="16"/>
          <w:lang w:val="ro-RO"/>
        </w:rPr>
        <w:t>În</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vi</w:t>
      </w:r>
      <w:r w:rsidRPr="000665C8">
        <w:rPr>
          <w:rFonts w:ascii="Arial Narrow" w:eastAsia="Calibri" w:hAnsi="Arial Narrow" w:cs="Calibri"/>
          <w:color w:val="002060"/>
          <w:spacing w:val="-1"/>
          <w:sz w:val="16"/>
          <w:szCs w:val="16"/>
          <w:lang w:val="ro-RO"/>
        </w:rPr>
        <w:t>t</w:t>
      </w:r>
      <w:r w:rsidRPr="000665C8">
        <w:rPr>
          <w:rFonts w:ascii="Arial Narrow" w:eastAsia="Calibri" w:hAnsi="Arial Narrow" w:cs="Calibri"/>
          <w:color w:val="002060"/>
          <w:sz w:val="16"/>
          <w:szCs w:val="16"/>
          <w:lang w:val="ro-RO"/>
        </w:rPr>
        <w:t>at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b</w:t>
      </w:r>
      <w:r w:rsidRPr="000665C8">
        <w:rPr>
          <w:rFonts w:ascii="Arial Narrow" w:eastAsia="Calibri" w:hAnsi="Arial Narrow" w:cs="Calibri"/>
          <w:color w:val="002060"/>
          <w:spacing w:val="-1"/>
          <w:sz w:val="16"/>
          <w:szCs w:val="16"/>
          <w:lang w:val="ro-RO"/>
        </w:rPr>
        <w:t>ene</w:t>
      </w:r>
      <w:r w:rsidRPr="000665C8">
        <w:rPr>
          <w:rFonts w:ascii="Arial Narrow" w:eastAsia="Calibri" w:hAnsi="Arial Narrow" w:cs="Calibri"/>
          <w:color w:val="002060"/>
          <w:sz w:val="16"/>
          <w:szCs w:val="16"/>
          <w:lang w:val="ro-RO"/>
        </w:rPr>
        <w:t>ficia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j</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g</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ne</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mi</w:t>
      </w:r>
      <w:r w:rsidRPr="000665C8">
        <w:rPr>
          <w:rFonts w:ascii="Arial Narrow" w:eastAsia="Calibri" w:hAnsi="Arial Narrow" w:cs="Calibri"/>
          <w:color w:val="002060"/>
          <w:spacing w:val="-1"/>
          <w:sz w:val="16"/>
          <w:szCs w:val="16"/>
          <w:lang w:val="ro-RO"/>
        </w:rPr>
        <w:t>si</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co</w:t>
      </w:r>
      <w:r w:rsidRPr="000665C8">
        <w:rPr>
          <w:rFonts w:ascii="Arial Narrow" w:eastAsia="Calibri" w:hAnsi="Arial Narrow" w:cs="Calibri"/>
          <w:color w:val="002060"/>
          <w:spacing w:val="-1"/>
          <w:sz w:val="16"/>
          <w:szCs w:val="16"/>
          <w:lang w:val="ro-RO"/>
        </w:rPr>
        <w:t>ni</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ate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g</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3"/>
          <w:sz w:val="16"/>
          <w:szCs w:val="16"/>
          <w:lang w:val="ro-RO"/>
        </w:rPr>
        <w:t>f</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se</w:t>
      </w:r>
      <w:r w:rsidRPr="000665C8">
        <w:rPr>
          <w:rFonts w:ascii="Arial Narrow" w:eastAsia="Calibri" w:hAnsi="Arial Narrow" w:cs="Calibri"/>
          <w:color w:val="002060"/>
          <w:sz w:val="16"/>
          <w:szCs w:val="16"/>
          <w:lang w:val="ro-RO"/>
        </w:rPr>
        <w:t>ră</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1"/>
          <w:sz w:val="16"/>
          <w:szCs w:val="16"/>
          <w:lang w:val="ro-RO"/>
        </w:rPr>
        <w:t xml:space="preserve"> n</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pacing w:val="-1"/>
          <w:sz w:val="16"/>
          <w:szCs w:val="16"/>
          <w:lang w:val="ro-RO"/>
        </w:rPr>
        <w:t>un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8"/>
          <w:sz w:val="16"/>
          <w:szCs w:val="16"/>
          <w:lang w:val="ro-RO"/>
        </w:rPr>
        <w:t>s</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ificativ mai</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z w:val="16"/>
          <w:szCs w:val="16"/>
          <w:lang w:val="ro-RO"/>
        </w:rPr>
        <w:t>mici</w:t>
      </w:r>
      <w:r w:rsidRPr="000665C8">
        <w:rPr>
          <w:rFonts w:ascii="Arial Narrow" w:eastAsia="Calibri" w:hAnsi="Arial Narrow" w:cs="Calibri"/>
          <w:color w:val="002060"/>
          <w:spacing w:val="-1"/>
          <w:sz w:val="16"/>
          <w:szCs w:val="16"/>
          <w:lang w:val="ro-RO"/>
        </w:rPr>
        <w:t xml:space="preserve"> d</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cât</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val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il</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f</w:t>
      </w:r>
      <w:r w:rsidRPr="000665C8">
        <w:rPr>
          <w:rFonts w:ascii="Arial Narrow" w:eastAsia="Calibri" w:hAnsi="Arial Narrow" w:cs="Calibri"/>
          <w:color w:val="002060"/>
          <w:spacing w:val="2"/>
          <w:sz w:val="16"/>
          <w:szCs w:val="16"/>
          <w:lang w:val="ro-RO"/>
        </w:rPr>
        <w:t>e</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in</w:t>
      </w:r>
      <w:r w:rsidRPr="000665C8">
        <w:rPr>
          <w:rFonts w:ascii="Arial Narrow" w:eastAsia="Calibri" w:hAnsi="Arial Narrow" w:cs="Calibri"/>
          <w:color w:val="002060"/>
          <w:sz w:val="16"/>
          <w:szCs w:val="16"/>
          <w:lang w:val="ro-RO"/>
        </w:rPr>
        <w:t>ță</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3"/>
          <w:sz w:val="16"/>
          <w:szCs w:val="16"/>
          <w:lang w:val="ro-RO"/>
        </w:rPr>
        <w:t>v</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ar</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2"/>
          <w:sz w:val="16"/>
          <w:szCs w:val="16"/>
          <w:lang w:val="ro-RO"/>
        </w:rPr>
        <w:t>t</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b</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1"/>
          <w:sz w:val="16"/>
          <w:szCs w:val="16"/>
          <w:lang w:val="ro-RO"/>
        </w:rPr>
        <w:t xml:space="preserve"> s</w:t>
      </w:r>
      <w:r w:rsidRPr="000665C8">
        <w:rPr>
          <w:rFonts w:ascii="Arial Narrow" w:eastAsia="Calibri" w:hAnsi="Arial Narrow" w:cs="Calibri"/>
          <w:color w:val="002060"/>
          <w:sz w:val="16"/>
          <w:szCs w:val="16"/>
          <w:lang w:val="ro-RO"/>
        </w:rPr>
        <w:t>e f</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ni</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e o</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x</w:t>
      </w:r>
      <w:r w:rsidRPr="000665C8">
        <w:rPr>
          <w:rFonts w:ascii="Arial Narrow" w:eastAsia="Calibri" w:hAnsi="Arial Narrow" w:cs="Calibri"/>
          <w:color w:val="002060"/>
          <w:spacing w:val="-1"/>
          <w:sz w:val="16"/>
          <w:szCs w:val="16"/>
          <w:lang w:val="ro-RO"/>
        </w:rPr>
        <w:t>pli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v</w:t>
      </w:r>
      <w:r w:rsidRPr="000665C8">
        <w:rPr>
          <w:rFonts w:ascii="Arial Narrow" w:eastAsia="Calibri" w:hAnsi="Arial Narrow" w:cs="Calibri"/>
          <w:color w:val="002060"/>
          <w:spacing w:val="-1"/>
          <w:sz w:val="16"/>
          <w:szCs w:val="16"/>
          <w:lang w:val="ro-RO"/>
        </w:rPr>
        <w:t>el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7"/>
          <w:sz w:val="16"/>
          <w:szCs w:val="16"/>
          <w:lang w:val="ro-RO"/>
        </w:rPr>
        <w:t>p</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 xml:space="preserve">u </w:t>
      </w:r>
      <w:r w:rsidRPr="000665C8">
        <w:rPr>
          <w:rFonts w:ascii="Arial Narrow" w:eastAsia="Calibri" w:hAnsi="Arial Narrow" w:cs="Calibri"/>
          <w:color w:val="002060"/>
          <w:spacing w:val="3"/>
          <w:sz w:val="16"/>
          <w:szCs w:val="16"/>
          <w:lang w:val="ro-RO"/>
        </w:rPr>
        <w:t>c</w:t>
      </w:r>
      <w:r w:rsidRPr="000665C8">
        <w:rPr>
          <w:rFonts w:ascii="Arial Narrow" w:eastAsia="Calibri" w:hAnsi="Arial Narrow" w:cs="Calibri"/>
          <w:color w:val="002060"/>
          <w:sz w:val="16"/>
          <w:szCs w:val="16"/>
          <w:lang w:val="ro-RO"/>
        </w:rPr>
        <w:t>are 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ru</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 xml:space="preserve">u </w:t>
      </w:r>
      <w:r w:rsidRPr="000665C8">
        <w:rPr>
          <w:rFonts w:ascii="Arial Narrow" w:eastAsia="Calibri" w:hAnsi="Arial Narrow" w:cs="Calibri"/>
          <w:color w:val="002060"/>
          <w:spacing w:val="2"/>
          <w:sz w:val="16"/>
          <w:szCs w:val="16"/>
          <w:lang w:val="ro-RO"/>
        </w:rPr>
        <w:t>e</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b</w:t>
      </w:r>
      <w:r w:rsidRPr="000665C8">
        <w:rPr>
          <w:rFonts w:ascii="Arial Narrow" w:eastAsia="Calibri" w:hAnsi="Arial Narrow" w:cs="Calibri"/>
          <w:color w:val="002060"/>
          <w:sz w:val="16"/>
          <w:szCs w:val="16"/>
          <w:lang w:val="ro-RO"/>
        </w:rPr>
        <w:t>il.</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pacing w:val="1"/>
          <w:sz w:val="16"/>
          <w:szCs w:val="16"/>
          <w:lang w:val="ro-RO"/>
        </w:rPr>
        <w:t>V</w:t>
      </w:r>
      <w:r w:rsidRPr="000665C8">
        <w:rPr>
          <w:rFonts w:ascii="Arial Narrow" w:eastAsia="Calibri" w:hAnsi="Arial Narrow" w:cs="Calibri"/>
          <w:color w:val="002060"/>
          <w:sz w:val="16"/>
          <w:szCs w:val="16"/>
          <w:lang w:val="ro-RO"/>
        </w:rPr>
        <w:t>al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 xml:space="preserve">le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 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fe</w:t>
      </w:r>
      <w:r w:rsidRPr="000665C8">
        <w:rPr>
          <w:rFonts w:ascii="Arial Narrow" w:eastAsia="Calibri" w:hAnsi="Arial Narrow" w:cs="Calibri"/>
          <w:color w:val="002060"/>
          <w:spacing w:val="-1"/>
          <w:sz w:val="16"/>
          <w:szCs w:val="16"/>
          <w:lang w:val="ro-RO"/>
        </w:rPr>
        <w:t>ri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ță</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b</w:t>
      </w:r>
      <w:r w:rsidRPr="000665C8">
        <w:rPr>
          <w:rFonts w:ascii="Arial Narrow" w:eastAsia="Calibri" w:hAnsi="Arial Narrow" w:cs="Calibri"/>
          <w:color w:val="002060"/>
          <w:spacing w:val="-1"/>
          <w:sz w:val="16"/>
          <w:szCs w:val="16"/>
          <w:lang w:val="ro-RO"/>
        </w:rPr>
        <w:t>ili</w:t>
      </w:r>
      <w:r w:rsidRPr="000665C8">
        <w:rPr>
          <w:rFonts w:ascii="Arial Narrow" w:eastAsia="Calibri" w:hAnsi="Arial Narrow" w:cs="Calibri"/>
          <w:color w:val="002060"/>
          <w:sz w:val="16"/>
          <w:szCs w:val="16"/>
          <w:lang w:val="ro-RO"/>
        </w:rPr>
        <w:t>te</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u al</w:t>
      </w:r>
      <w:r w:rsidRPr="000665C8">
        <w:rPr>
          <w:rFonts w:ascii="Arial Narrow" w:eastAsia="Calibri" w:hAnsi="Arial Narrow" w:cs="Calibri"/>
          <w:color w:val="002060"/>
          <w:spacing w:val="1"/>
          <w:sz w:val="16"/>
          <w:szCs w:val="16"/>
          <w:lang w:val="ro-RO"/>
        </w:rPr>
        <w:t>oc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 xml:space="preserve"> c</w:t>
      </w:r>
      <w:r w:rsidRPr="000665C8">
        <w:rPr>
          <w:rFonts w:ascii="Arial Narrow" w:eastAsia="Calibri" w:hAnsi="Arial Narrow" w:cs="Calibri"/>
          <w:color w:val="002060"/>
          <w:sz w:val="16"/>
          <w:szCs w:val="16"/>
          <w:lang w:val="ro-RO"/>
        </w:rPr>
        <w:t>u t</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g</w:t>
      </w:r>
      <w:r w:rsidRPr="000665C8">
        <w:rPr>
          <w:rFonts w:ascii="Arial Narrow" w:eastAsia="Calibri" w:hAnsi="Arial Narrow" w:cs="Calibri"/>
          <w:color w:val="002060"/>
          <w:sz w:val="16"/>
          <w:szCs w:val="16"/>
          <w:lang w:val="ro-RO"/>
        </w:rPr>
        <w:t>ra</w:t>
      </w:r>
      <w:r w:rsidRPr="000665C8">
        <w:rPr>
          <w:rFonts w:ascii="Arial Narrow" w:eastAsia="Calibri" w:hAnsi="Arial Narrow" w:cs="Calibri"/>
          <w:color w:val="002060"/>
          <w:spacing w:val="-1"/>
          <w:sz w:val="16"/>
          <w:szCs w:val="16"/>
          <w:lang w:val="ro-RO"/>
        </w:rPr>
        <w:t>t</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u 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vi</w:t>
      </w:r>
      <w:r w:rsidRPr="000665C8">
        <w:rPr>
          <w:rFonts w:ascii="Arial Narrow" w:eastAsia="Calibri" w:hAnsi="Arial Narrow" w:cs="Calibri"/>
          <w:color w:val="002060"/>
          <w:spacing w:val="2"/>
          <w:sz w:val="16"/>
          <w:szCs w:val="16"/>
          <w:lang w:val="ro-RO"/>
        </w:rPr>
        <w:t>t</w:t>
      </w:r>
      <w:r w:rsidRPr="000665C8">
        <w:rPr>
          <w:rFonts w:ascii="Arial Narrow" w:eastAsia="Calibri" w:hAnsi="Arial Narrow" w:cs="Calibri"/>
          <w:color w:val="002060"/>
          <w:sz w:val="16"/>
          <w:szCs w:val="16"/>
          <w:lang w:val="ro-RO"/>
        </w:rPr>
        <w:t>ăț</w:t>
      </w:r>
      <w:r w:rsidRPr="000665C8">
        <w:rPr>
          <w:rFonts w:ascii="Arial Narrow" w:eastAsia="Calibri" w:hAnsi="Arial Narrow" w:cs="Calibri"/>
          <w:color w:val="002060"/>
          <w:spacing w:val="-1"/>
          <w:sz w:val="16"/>
          <w:szCs w:val="16"/>
          <w:lang w:val="ro-RO"/>
        </w:rPr>
        <w:t>il</w:t>
      </w:r>
      <w:r w:rsidRPr="000665C8">
        <w:rPr>
          <w:rFonts w:ascii="Arial Narrow" w:eastAsia="Calibri" w:hAnsi="Arial Narrow" w:cs="Calibri"/>
          <w:color w:val="002060"/>
          <w:sz w:val="16"/>
          <w:szCs w:val="16"/>
          <w:lang w:val="ro-RO"/>
        </w:rPr>
        <w:t xml:space="preserve">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 xml:space="preserve">are </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fe</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 xml:space="preserve"> d</w:t>
      </w:r>
      <w:r w:rsidRPr="000665C8">
        <w:rPr>
          <w:rFonts w:ascii="Arial Narrow" w:eastAsia="Calibri" w:hAnsi="Arial Narrow" w:cs="Calibri"/>
          <w:color w:val="002060"/>
          <w:sz w:val="16"/>
          <w:szCs w:val="16"/>
          <w:lang w:val="ro-RO"/>
        </w:rPr>
        <w:t>e a</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are a</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sis</w:t>
      </w:r>
      <w:r w:rsidRPr="000665C8">
        <w:rPr>
          <w:rFonts w:ascii="Arial Narrow" w:eastAsia="Calibri" w:hAnsi="Arial Narrow" w:cs="Calibri"/>
          <w:color w:val="002060"/>
          <w:spacing w:val="2"/>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i UE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 xml:space="preserve">e </w:t>
      </w:r>
      <w:r w:rsidRPr="000665C8">
        <w:rPr>
          <w:rFonts w:ascii="Arial Narrow" w:eastAsia="Calibri" w:hAnsi="Arial Narrow" w:cs="Calibri"/>
          <w:color w:val="002060"/>
          <w:spacing w:val="9"/>
          <w:sz w:val="16"/>
          <w:szCs w:val="16"/>
          <w:lang w:val="ro-RO"/>
        </w:rPr>
        <w:t>c</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rc</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z w:val="16"/>
          <w:szCs w:val="16"/>
          <w:lang w:val="ro-RO"/>
        </w:rPr>
        <w:t>al</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 xml:space="preserve">are a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t</w:t>
      </w:r>
      <w:r w:rsidRPr="000665C8">
        <w:rPr>
          <w:rFonts w:ascii="Arial Narrow" w:eastAsia="Calibri" w:hAnsi="Arial Narrow" w:cs="Calibri"/>
          <w:color w:val="002060"/>
          <w:sz w:val="16"/>
          <w:szCs w:val="16"/>
          <w:lang w:val="ro-RO"/>
        </w:rPr>
        <w:t>ificatel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 xml:space="preserve">r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mi</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 xml:space="preserve">ii, </w:t>
      </w:r>
      <w:r w:rsidRPr="000665C8">
        <w:rPr>
          <w:rFonts w:ascii="Arial Narrow" w:eastAsia="Calibri" w:hAnsi="Arial Narrow" w:cs="Calibri"/>
          <w:color w:val="002060"/>
          <w:spacing w:val="2"/>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co</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f</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rm</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tate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pacing w:val="-1"/>
          <w:sz w:val="16"/>
          <w:szCs w:val="16"/>
          <w:lang w:val="ro-RO"/>
        </w:rPr>
        <w:t>eg</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lame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2"/>
          <w:sz w:val="16"/>
          <w:szCs w:val="16"/>
          <w:lang w:val="ro-RO"/>
        </w:rPr>
        <w:t>t</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 xml:space="preserve">l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p</w:t>
      </w:r>
      <w:r w:rsidRPr="000665C8">
        <w:rPr>
          <w:rFonts w:ascii="Arial Narrow" w:eastAsia="Calibri" w:hAnsi="Arial Narrow" w:cs="Calibri"/>
          <w:color w:val="002060"/>
          <w:spacing w:val="5"/>
          <w:sz w:val="16"/>
          <w:szCs w:val="16"/>
          <w:lang w:val="ro-RO"/>
        </w:rPr>
        <w:t>u</w:t>
      </w:r>
      <w:r w:rsidRPr="000665C8">
        <w:rPr>
          <w:rFonts w:ascii="Arial Narrow" w:eastAsia="Calibri" w:hAnsi="Arial Narrow" w:cs="Calibri"/>
          <w:color w:val="002060"/>
          <w:spacing w:val="-1"/>
          <w:sz w:val="16"/>
          <w:szCs w:val="16"/>
          <w:lang w:val="ro-RO"/>
        </w:rPr>
        <w:t>ne</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în</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(UE) 2021/447 al C</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mi</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p>
  </w:footnote>
  <w:footnote w:id="4">
    <w:p w14:paraId="70E99D11" w14:textId="1960814A" w:rsidR="00605CDB" w:rsidRPr="000665C8" w:rsidRDefault="00605CDB" w:rsidP="00605CDB">
      <w:pPr>
        <w:pStyle w:val="FootnoteText"/>
        <w:ind w:left="180" w:right="680" w:hanging="180"/>
        <w:jc w:val="both"/>
        <w:rPr>
          <w:rFonts w:ascii="Arial Narrow" w:hAnsi="Arial Narrow"/>
          <w:sz w:val="16"/>
          <w:szCs w:val="16"/>
          <w:lang w:val="ro-RO"/>
        </w:rPr>
      </w:pPr>
      <w:r w:rsidRPr="000665C8">
        <w:rPr>
          <w:rStyle w:val="FootnoteReference"/>
          <w:rFonts w:ascii="Arial Narrow" w:hAnsi="Arial Narrow"/>
          <w:sz w:val="16"/>
          <w:szCs w:val="16"/>
        </w:rPr>
        <w:footnoteRef/>
      </w:r>
      <w:r w:rsidRPr="000665C8">
        <w:rPr>
          <w:rFonts w:ascii="Arial Narrow" w:hAnsi="Arial Narrow"/>
          <w:sz w:val="16"/>
          <w:szCs w:val="16"/>
          <w:lang w:val="ro-RO"/>
        </w:rPr>
        <w:t xml:space="preserve"> </w:t>
      </w:r>
      <w:r w:rsidRPr="000665C8">
        <w:rPr>
          <w:rFonts w:ascii="Arial Narrow" w:eastAsia="Calibri" w:hAnsi="Arial Narrow" w:cs="Calibri"/>
          <w:color w:val="002060"/>
          <w:spacing w:val="-1"/>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tă</w:t>
      </w:r>
      <w:r w:rsidRPr="000665C8">
        <w:rPr>
          <w:rFonts w:ascii="Arial Narrow" w:eastAsia="Calibri" w:hAnsi="Arial Narrow" w:cs="Calibri"/>
          <w:color w:val="002060"/>
          <w:spacing w:val="14"/>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xc</w:t>
      </w:r>
      <w:r w:rsidRPr="000665C8">
        <w:rPr>
          <w:rFonts w:ascii="Arial Narrow" w:eastAsia="Calibri" w:hAnsi="Arial Narrow" w:cs="Calibri"/>
          <w:color w:val="002060"/>
          <w:spacing w:val="-1"/>
          <w:sz w:val="16"/>
          <w:szCs w:val="16"/>
          <w:lang w:val="ro-RO"/>
        </w:rPr>
        <w:t>lude</w:t>
      </w:r>
      <w:r w:rsidRPr="000665C8">
        <w:rPr>
          <w:rFonts w:ascii="Arial Narrow" w:eastAsia="Calibri" w:hAnsi="Arial Narrow" w:cs="Calibri"/>
          <w:color w:val="002060"/>
          <w:sz w:val="16"/>
          <w:szCs w:val="16"/>
          <w:lang w:val="ro-RO"/>
        </w:rPr>
        <w:t>re</w:t>
      </w:r>
      <w:r w:rsidRPr="000665C8">
        <w:rPr>
          <w:rFonts w:ascii="Arial Narrow" w:eastAsia="Calibri" w:hAnsi="Arial Narrow" w:cs="Calibri"/>
          <w:color w:val="002060"/>
          <w:spacing w:val="12"/>
          <w:sz w:val="16"/>
          <w:szCs w:val="16"/>
          <w:lang w:val="ro-RO"/>
        </w:rPr>
        <w:t xml:space="preserve"> </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14"/>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iunil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în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pacing w:val="-1"/>
          <w:sz w:val="16"/>
          <w:szCs w:val="16"/>
          <w:lang w:val="ro-RO"/>
        </w:rPr>
        <w:t>ep</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in</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2"/>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z w:val="16"/>
          <w:szCs w:val="16"/>
          <w:lang w:val="ro-RO"/>
        </w:rPr>
        <w:t>măs</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es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2"/>
          <w:sz w:val="16"/>
          <w:szCs w:val="16"/>
          <w:lang w:val="ro-RO"/>
        </w:rPr>
        <w:t>a</w:t>
      </w:r>
      <w:r w:rsidRPr="000665C8">
        <w:rPr>
          <w:rFonts w:ascii="Arial Narrow" w:eastAsia="Calibri" w:hAnsi="Arial Narrow" w:cs="Calibri"/>
          <w:color w:val="002060"/>
          <w:sz w:val="16"/>
          <w:szCs w:val="16"/>
          <w:lang w:val="ro-RO"/>
        </w:rPr>
        <w:t>te</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xc</w:t>
      </w:r>
      <w:r w:rsidRPr="000665C8">
        <w:rPr>
          <w:rFonts w:ascii="Arial Narrow" w:eastAsia="Calibri" w:hAnsi="Arial Narrow" w:cs="Calibri"/>
          <w:color w:val="002060"/>
          <w:spacing w:val="-1"/>
          <w:sz w:val="16"/>
          <w:szCs w:val="16"/>
          <w:lang w:val="ro-RO"/>
        </w:rPr>
        <w:t>lusi</w:t>
      </w:r>
      <w:r w:rsidRPr="000665C8">
        <w:rPr>
          <w:rFonts w:ascii="Arial Narrow" w:eastAsia="Calibri" w:hAnsi="Arial Narrow" w:cs="Calibri"/>
          <w:color w:val="002060"/>
          <w:sz w:val="16"/>
          <w:szCs w:val="16"/>
          <w:lang w:val="ro-RO"/>
        </w:rPr>
        <w:t>v</w:t>
      </w:r>
      <w:r w:rsidRPr="000665C8">
        <w:rPr>
          <w:rFonts w:ascii="Arial Narrow" w:eastAsia="Calibri" w:hAnsi="Arial Narrow" w:cs="Calibri"/>
          <w:color w:val="002060"/>
          <w:spacing w:val="14"/>
          <w:sz w:val="16"/>
          <w:szCs w:val="16"/>
          <w:lang w:val="ro-RO"/>
        </w:rPr>
        <w:t xml:space="preserve"> </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atăr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eș</w:t>
      </w:r>
      <w:r w:rsidRPr="000665C8">
        <w:rPr>
          <w:rFonts w:ascii="Arial Narrow" w:eastAsia="Calibri" w:hAnsi="Arial Narrow" w:cs="Calibri"/>
          <w:color w:val="002060"/>
          <w:spacing w:val="10"/>
          <w:sz w:val="16"/>
          <w:szCs w:val="16"/>
          <w:lang w:val="ro-RO"/>
        </w:rPr>
        <w:t>e</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3"/>
          <w:sz w:val="16"/>
          <w:szCs w:val="16"/>
          <w:lang w:val="ro-RO"/>
        </w:rPr>
        <w:t xml:space="preserve"> </w:t>
      </w:r>
      <w:r w:rsidRPr="000665C8">
        <w:rPr>
          <w:rFonts w:ascii="Arial Narrow" w:eastAsia="Calibri" w:hAnsi="Arial Narrow" w:cs="Calibri"/>
          <w:color w:val="002060"/>
          <w:spacing w:val="-1"/>
          <w:sz w:val="16"/>
          <w:szCs w:val="16"/>
          <w:lang w:val="ro-RO"/>
        </w:rPr>
        <w:t>pe</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 xml:space="preserve">e </w:t>
      </w:r>
      <w:r w:rsidRPr="000665C8">
        <w:rPr>
          <w:rFonts w:ascii="Arial Narrow" w:eastAsia="Calibri" w:hAnsi="Arial Narrow" w:cs="Calibri"/>
          <w:color w:val="002060"/>
          <w:spacing w:val="-1"/>
          <w:sz w:val="16"/>
          <w:szCs w:val="16"/>
          <w:lang w:val="ro-RO"/>
        </w:rPr>
        <w:t>ne</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b</w:t>
      </w:r>
      <w:r w:rsidRPr="000665C8">
        <w:rPr>
          <w:rFonts w:ascii="Arial Narrow" w:eastAsia="Calibri" w:hAnsi="Arial Narrow" w:cs="Calibri"/>
          <w:color w:val="002060"/>
          <w:spacing w:val="-1"/>
          <w:sz w:val="16"/>
          <w:szCs w:val="16"/>
          <w:lang w:val="ro-RO"/>
        </w:rPr>
        <w:t>il</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ș</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x</w:t>
      </w:r>
      <w:r w:rsidRPr="000665C8">
        <w:rPr>
          <w:rFonts w:ascii="Arial Narrow" w:eastAsia="Calibri" w:hAnsi="Arial Narrow" w:cs="Calibri"/>
          <w:color w:val="002060"/>
          <w:spacing w:val="-1"/>
          <w:sz w:val="16"/>
          <w:szCs w:val="16"/>
          <w:lang w:val="ro-RO"/>
        </w:rPr>
        <w:t>is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pacing w:val="-1"/>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1"/>
          <w:sz w:val="16"/>
          <w:szCs w:val="16"/>
          <w:lang w:val="ro-RO"/>
        </w:rPr>
        <w:t>ni</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es</w:t>
      </w:r>
      <w:r w:rsidRPr="000665C8">
        <w:rPr>
          <w:rFonts w:ascii="Arial Narrow" w:eastAsia="Calibri" w:hAnsi="Arial Narrow" w:cs="Calibri"/>
          <w:color w:val="002060"/>
          <w:spacing w:val="2"/>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3"/>
          <w:sz w:val="16"/>
          <w:szCs w:val="16"/>
          <w:lang w:val="ro-RO"/>
        </w:rPr>
        <w:t>ă</w:t>
      </w:r>
      <w:r w:rsidRPr="000665C8">
        <w:rPr>
          <w:rFonts w:ascii="Arial Narrow" w:eastAsia="Calibri" w:hAnsi="Arial Narrow" w:cs="Calibri"/>
          <w:color w:val="002060"/>
          <w:spacing w:val="-1"/>
          <w:sz w:val="16"/>
          <w:szCs w:val="16"/>
          <w:lang w:val="ro-RO"/>
        </w:rPr>
        <w:t>su</w:t>
      </w:r>
      <w:r w:rsidRPr="000665C8">
        <w:rPr>
          <w:rFonts w:ascii="Arial Narrow" w:eastAsia="Calibri" w:hAnsi="Arial Narrow" w:cs="Calibri"/>
          <w:color w:val="002060"/>
          <w:sz w:val="16"/>
          <w:szCs w:val="16"/>
          <w:lang w:val="ro-RO"/>
        </w:rPr>
        <w:t>ri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vizea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fici</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g</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g</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pacing w:val="-1"/>
          <w:sz w:val="16"/>
          <w:szCs w:val="16"/>
          <w:lang w:val="ro-RO"/>
        </w:rPr>
        <w:t>el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 xml:space="preserve">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va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pe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oz</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ri</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2"/>
          <w:sz w:val="16"/>
          <w:szCs w:val="16"/>
          <w:lang w:val="ro-RO"/>
        </w:rPr>
        <w:t>t</w:t>
      </w:r>
      <w:r w:rsidRPr="000665C8">
        <w:rPr>
          <w:rFonts w:ascii="Arial Narrow" w:eastAsia="Calibri" w:hAnsi="Arial Narrow" w:cs="Calibri"/>
          <w:color w:val="002060"/>
          <w:spacing w:val="-1"/>
          <w:sz w:val="16"/>
          <w:szCs w:val="16"/>
          <w:lang w:val="ro-RO"/>
        </w:rPr>
        <w:t>ili</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au</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cu</w:t>
      </w:r>
      <w:r w:rsidRPr="000665C8">
        <w:rPr>
          <w:rFonts w:ascii="Arial Narrow" w:eastAsia="Calibri" w:hAnsi="Arial Narrow" w:cs="Calibri"/>
          <w:color w:val="002060"/>
          <w:spacing w:val="-1"/>
          <w:sz w:val="16"/>
          <w:szCs w:val="16"/>
          <w:lang w:val="ro-RO"/>
        </w:rPr>
        <w:t>pe</w:t>
      </w:r>
      <w:r w:rsidRPr="000665C8">
        <w:rPr>
          <w:rFonts w:ascii="Arial Narrow" w:eastAsia="Calibri" w:hAnsi="Arial Narrow" w:cs="Calibri"/>
          <w:color w:val="002060"/>
          <w:sz w:val="16"/>
          <w:szCs w:val="16"/>
          <w:lang w:val="ro-RO"/>
        </w:rPr>
        <w:t>ra</w:t>
      </w:r>
      <w:r w:rsidRPr="000665C8">
        <w:rPr>
          <w:rFonts w:ascii="Arial Narrow" w:eastAsia="Calibri" w:hAnsi="Arial Narrow" w:cs="Calibri"/>
          <w:color w:val="002060"/>
          <w:spacing w:val="-1"/>
          <w:sz w:val="16"/>
          <w:szCs w:val="16"/>
          <w:lang w:val="ro-RO"/>
        </w:rPr>
        <w:t>re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7"/>
          <w:sz w:val="16"/>
          <w:szCs w:val="16"/>
          <w:lang w:val="ro-RO"/>
        </w:rPr>
        <w:t xml:space="preserve"> </w:t>
      </w:r>
      <w:r w:rsidRPr="000665C8">
        <w:rPr>
          <w:rFonts w:ascii="Arial Narrow" w:eastAsia="Calibri" w:hAnsi="Arial Narrow" w:cs="Calibri"/>
          <w:color w:val="002060"/>
          <w:sz w:val="16"/>
          <w:szCs w:val="16"/>
          <w:lang w:val="ro-RO"/>
        </w:rPr>
        <w:t>mat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al</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di</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enuș</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7"/>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in</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ra</w:t>
      </w:r>
      <w:r w:rsidRPr="000665C8">
        <w:rPr>
          <w:rFonts w:ascii="Arial Narrow" w:eastAsia="Calibri" w:hAnsi="Arial Narrow" w:cs="Calibri"/>
          <w:color w:val="002060"/>
          <w:spacing w:val="-1"/>
          <w:sz w:val="16"/>
          <w:szCs w:val="16"/>
          <w:lang w:val="ro-RO"/>
        </w:rPr>
        <w:t>re</w:t>
      </w:r>
      <w:r w:rsidRPr="000665C8">
        <w:rPr>
          <w:rFonts w:ascii="Arial Narrow" w:eastAsia="Calibri" w:hAnsi="Arial Narrow" w:cs="Calibri"/>
          <w:color w:val="002060"/>
          <w:sz w:val="16"/>
          <w:szCs w:val="16"/>
          <w:lang w:val="ro-RO"/>
        </w:rPr>
        <w:t>,</w:t>
      </w:r>
      <w:r w:rsidRPr="000665C8">
        <w:rPr>
          <w:rFonts w:ascii="Arial Narrow" w:eastAsia="Calibri" w:hAnsi="Arial Narrow" w:cs="Calibri"/>
          <w:color w:val="002060"/>
          <w:spacing w:val="-7"/>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ondi</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7"/>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7"/>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tf</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4"/>
          <w:sz w:val="16"/>
          <w:szCs w:val="16"/>
          <w:lang w:val="ro-RO"/>
        </w:rPr>
        <w:t>i</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7"/>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8"/>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7"/>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 măs</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ri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pacing w:val="1"/>
          <w:sz w:val="16"/>
          <w:szCs w:val="16"/>
          <w:lang w:val="ro-RO"/>
        </w:rPr>
        <w:t>co</w:t>
      </w:r>
      <w:r w:rsidRPr="000665C8">
        <w:rPr>
          <w:rFonts w:ascii="Arial Narrow" w:eastAsia="Calibri" w:hAnsi="Arial Narrow" w:cs="Calibri"/>
          <w:color w:val="002060"/>
          <w:spacing w:val="-1"/>
          <w:sz w:val="16"/>
          <w:szCs w:val="16"/>
          <w:lang w:val="ro-RO"/>
        </w:rPr>
        <w:t>ndu</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z w:val="16"/>
          <w:szCs w:val="16"/>
          <w:lang w:val="ro-RO"/>
        </w:rPr>
        <w:t>o</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pacing w:val="-1"/>
          <w:sz w:val="16"/>
          <w:szCs w:val="16"/>
          <w:lang w:val="ro-RO"/>
        </w:rPr>
        <w:t>sp</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tăț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pacing w:val="-1"/>
          <w:sz w:val="16"/>
          <w:szCs w:val="16"/>
          <w:lang w:val="ro-RO"/>
        </w:rPr>
        <w:t>ns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pacing w:val="2"/>
          <w:sz w:val="16"/>
          <w:szCs w:val="16"/>
          <w:lang w:val="ro-RO"/>
        </w:rPr>
        <w:t>a</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iil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ra</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șeu</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pacing w:val="2"/>
          <w:sz w:val="16"/>
          <w:szCs w:val="16"/>
          <w:lang w:val="ro-RO"/>
        </w:rPr>
        <w:t>a</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z w:val="16"/>
          <w:szCs w:val="16"/>
          <w:lang w:val="ro-RO"/>
        </w:rPr>
        <w:t>o</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ung</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z w:val="16"/>
          <w:szCs w:val="16"/>
          <w:lang w:val="ro-RO"/>
        </w:rPr>
        <w:t>re</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du</w:t>
      </w:r>
      <w:r w:rsidRPr="000665C8">
        <w:rPr>
          <w:rFonts w:ascii="Arial Narrow" w:eastAsia="Calibri" w:hAnsi="Arial Narrow" w:cs="Calibri"/>
          <w:color w:val="002060"/>
          <w:sz w:val="16"/>
          <w:szCs w:val="16"/>
          <w:lang w:val="ro-RO"/>
        </w:rPr>
        <w:t>ra</w:t>
      </w:r>
      <w:r w:rsidRPr="000665C8">
        <w:rPr>
          <w:rFonts w:ascii="Arial Narrow" w:eastAsia="Calibri" w:hAnsi="Arial Narrow" w:cs="Calibri"/>
          <w:color w:val="002060"/>
          <w:spacing w:val="-1"/>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z w:val="16"/>
          <w:szCs w:val="16"/>
          <w:lang w:val="ro-RO"/>
        </w:rPr>
        <w:t>viață</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ins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2"/>
          <w:sz w:val="16"/>
          <w:szCs w:val="16"/>
          <w:lang w:val="ro-RO"/>
        </w:rPr>
        <w:t>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aț</w:t>
      </w:r>
      <w:r w:rsidRPr="000665C8">
        <w:rPr>
          <w:rFonts w:ascii="Arial Narrow" w:eastAsia="Calibri" w:hAnsi="Arial Narrow" w:cs="Calibri"/>
          <w:color w:val="002060"/>
          <w:spacing w:val="-1"/>
          <w:sz w:val="16"/>
          <w:szCs w:val="16"/>
          <w:lang w:val="ro-RO"/>
        </w:rPr>
        <w:t>iil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 xml:space="preserve">u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z w:val="16"/>
          <w:szCs w:val="16"/>
          <w:lang w:val="ro-RO"/>
        </w:rPr>
        <w:t xml:space="preserve">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fu</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 xml:space="preserve">ă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v</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 xml:space="preserve">la </w:t>
      </w:r>
      <w:r w:rsidRPr="000665C8">
        <w:rPr>
          <w:rFonts w:ascii="Arial Narrow" w:eastAsia="Calibri" w:hAnsi="Arial Narrow" w:cs="Calibri"/>
          <w:color w:val="002060"/>
          <w:spacing w:val="-1"/>
          <w:sz w:val="16"/>
          <w:szCs w:val="16"/>
          <w:lang w:val="ro-RO"/>
        </w:rPr>
        <w:t>ni</w:t>
      </w:r>
      <w:r w:rsidRPr="000665C8">
        <w:rPr>
          <w:rFonts w:ascii="Arial Narrow" w:eastAsia="Calibri" w:hAnsi="Arial Narrow" w:cs="Calibri"/>
          <w:color w:val="002060"/>
          <w:sz w:val="16"/>
          <w:szCs w:val="16"/>
          <w:lang w:val="ro-RO"/>
        </w:rPr>
        <w:t>v</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e</w:t>
      </w:r>
    </w:p>
  </w:footnote>
  <w:footnote w:id="5">
    <w:p w14:paraId="77D28612" w14:textId="264D9985" w:rsidR="00605CDB" w:rsidRPr="00605CDB" w:rsidRDefault="00605CDB" w:rsidP="00605CDB">
      <w:pPr>
        <w:ind w:left="180" w:right="680" w:hanging="180"/>
        <w:jc w:val="both"/>
        <w:rPr>
          <w:rFonts w:ascii="Arial Narrow" w:hAnsi="Arial Narrow"/>
          <w:lang w:val="ro-RO"/>
        </w:rPr>
      </w:pPr>
      <w:r w:rsidRPr="000665C8">
        <w:rPr>
          <w:rStyle w:val="FootnoteReference"/>
          <w:rFonts w:ascii="Arial Narrow" w:hAnsi="Arial Narrow"/>
          <w:sz w:val="16"/>
          <w:szCs w:val="16"/>
        </w:rPr>
        <w:footnoteRef/>
      </w:r>
      <w:r w:rsidRPr="000665C8">
        <w:rPr>
          <w:rFonts w:ascii="Arial Narrow" w:hAnsi="Arial Narrow"/>
          <w:sz w:val="16"/>
          <w:szCs w:val="16"/>
          <w:lang w:val="ro-RO"/>
        </w:rPr>
        <w:t xml:space="preserve"> </w:t>
      </w:r>
      <w:r w:rsidRPr="000665C8">
        <w:rPr>
          <w:rFonts w:ascii="Arial Narrow" w:eastAsia="Calibri" w:hAnsi="Arial Narrow" w:cs="Calibri"/>
          <w:color w:val="002060"/>
          <w:spacing w:val="-1"/>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tă</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xc</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1"/>
          <w:sz w:val="16"/>
          <w:szCs w:val="16"/>
          <w:lang w:val="ro-RO"/>
        </w:rPr>
        <w:t>de</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1"/>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pli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10"/>
          <w:sz w:val="16"/>
          <w:szCs w:val="16"/>
          <w:lang w:val="ro-RO"/>
        </w:rPr>
        <w:t xml:space="preserve"> </w:t>
      </w:r>
      <w:r w:rsidRPr="000665C8">
        <w:rPr>
          <w:rFonts w:ascii="Arial Narrow" w:eastAsia="Calibri" w:hAnsi="Arial Narrow" w:cs="Calibri"/>
          <w:color w:val="002060"/>
          <w:spacing w:val="2"/>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iunil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pacing w:val="2"/>
          <w:sz w:val="16"/>
          <w:szCs w:val="16"/>
          <w:lang w:val="ro-RO"/>
        </w:rPr>
        <w:t>î</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ns</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1"/>
          <w:sz w:val="16"/>
          <w:szCs w:val="16"/>
          <w:lang w:val="ro-RO"/>
        </w:rPr>
        <w:t xml:space="preserve"> </w:t>
      </w:r>
      <w:r w:rsidRPr="000665C8">
        <w:rPr>
          <w:rFonts w:ascii="Arial Narrow" w:eastAsia="Calibri" w:hAnsi="Arial Narrow" w:cs="Calibri"/>
          <w:color w:val="002060"/>
          <w:spacing w:val="-1"/>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ce</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z w:val="16"/>
          <w:szCs w:val="16"/>
          <w:lang w:val="ro-RO"/>
        </w:rPr>
        <w:t>mă</w:t>
      </w:r>
      <w:r w:rsidRPr="000665C8">
        <w:rPr>
          <w:rFonts w:ascii="Arial Narrow" w:eastAsia="Calibri" w:hAnsi="Arial Narrow" w:cs="Calibri"/>
          <w:color w:val="002060"/>
          <w:spacing w:val="2"/>
          <w:sz w:val="16"/>
          <w:szCs w:val="16"/>
          <w:lang w:val="ro-RO"/>
        </w:rPr>
        <w:t>s</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ri</w:t>
      </w:r>
      <w:r w:rsidRPr="000665C8">
        <w:rPr>
          <w:rFonts w:ascii="Arial Narrow" w:eastAsia="Calibri" w:hAnsi="Arial Narrow" w:cs="Calibri"/>
          <w:color w:val="002060"/>
          <w:spacing w:val="11"/>
          <w:sz w:val="16"/>
          <w:szCs w:val="16"/>
          <w:lang w:val="ro-RO"/>
        </w:rPr>
        <w:t xml:space="preserve"> </w:t>
      </w:r>
      <w:r w:rsidRPr="000665C8">
        <w:rPr>
          <w:rFonts w:ascii="Arial Narrow" w:eastAsia="Calibri" w:hAnsi="Arial Narrow" w:cs="Calibri"/>
          <w:color w:val="002060"/>
          <w:spacing w:val="6"/>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pacing w:val="-1"/>
          <w:sz w:val="16"/>
          <w:szCs w:val="16"/>
          <w:lang w:val="ro-RO"/>
        </w:rPr>
        <w:t>ns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x</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en</w:t>
      </w:r>
      <w:r w:rsidRPr="000665C8">
        <w:rPr>
          <w:rFonts w:ascii="Arial Narrow" w:eastAsia="Calibri" w:hAnsi="Arial Narrow" w:cs="Calibri"/>
          <w:color w:val="002060"/>
          <w:spacing w:val="2"/>
          <w:sz w:val="16"/>
          <w:szCs w:val="16"/>
          <w:lang w:val="ro-RO"/>
        </w:rPr>
        <w:t>t</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1"/>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ata</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4"/>
          <w:sz w:val="16"/>
          <w:szCs w:val="16"/>
          <w:lang w:val="ro-RO"/>
        </w:rPr>
        <w:t>o</w:t>
      </w:r>
      <w:r w:rsidRPr="000665C8">
        <w:rPr>
          <w:rFonts w:ascii="Arial Narrow" w:eastAsia="Calibri" w:hAnsi="Arial Narrow" w:cs="Calibri"/>
          <w:color w:val="002060"/>
          <w:sz w:val="16"/>
          <w:szCs w:val="16"/>
          <w:lang w:val="ro-RO"/>
        </w:rPr>
        <w:t>-</w:t>
      </w:r>
      <w:r w:rsidRPr="000665C8">
        <w:rPr>
          <w:rFonts w:ascii="Arial Narrow" w:eastAsia="Calibri" w:hAnsi="Arial Narrow" w:cs="Calibri"/>
          <w:color w:val="002060"/>
          <w:spacing w:val="-1"/>
          <w:sz w:val="16"/>
          <w:szCs w:val="16"/>
          <w:lang w:val="ro-RO"/>
        </w:rPr>
        <w:t>bi</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pacing w:val="-1"/>
          <w:sz w:val="16"/>
          <w:szCs w:val="16"/>
          <w:lang w:val="ro-RO"/>
        </w:rPr>
        <w:t>gi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10"/>
          <w:sz w:val="16"/>
          <w:szCs w:val="16"/>
          <w:lang w:val="ro-RO"/>
        </w:rPr>
        <w:t xml:space="preserve"> </w:t>
      </w:r>
      <w:r w:rsidRPr="000665C8">
        <w:rPr>
          <w:rFonts w:ascii="Arial Narrow" w:eastAsia="Calibri" w:hAnsi="Arial Narrow" w:cs="Calibri"/>
          <w:color w:val="002060"/>
          <w:spacing w:val="-1"/>
          <w:sz w:val="16"/>
          <w:szCs w:val="16"/>
          <w:lang w:val="ro-RO"/>
        </w:rPr>
        <w:t>î</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11"/>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9"/>
          <w:sz w:val="16"/>
          <w:szCs w:val="16"/>
          <w:lang w:val="ro-RO"/>
        </w:rPr>
        <w:t xml:space="preserve"> </w:t>
      </w:r>
      <w:r w:rsidRPr="000665C8">
        <w:rPr>
          <w:rFonts w:ascii="Arial Narrow" w:eastAsia="Calibri" w:hAnsi="Arial Narrow" w:cs="Calibri"/>
          <w:color w:val="002060"/>
          <w:spacing w:val="2"/>
          <w:sz w:val="16"/>
          <w:szCs w:val="16"/>
          <w:lang w:val="ro-RO"/>
        </w:rPr>
        <w:t>în</w:t>
      </w:r>
      <w:r w:rsidRPr="000665C8">
        <w:rPr>
          <w:rFonts w:ascii="Arial Narrow" w:eastAsia="Calibri" w:hAnsi="Arial Narrow" w:cs="Calibri"/>
          <w:color w:val="002060"/>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iun</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măs</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ri</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z w:val="16"/>
          <w:szCs w:val="16"/>
          <w:lang w:val="ro-RO"/>
        </w:rPr>
        <w:t>vizea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fic</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pacing w:val="-1"/>
          <w:sz w:val="16"/>
          <w:szCs w:val="16"/>
          <w:lang w:val="ro-RO"/>
        </w:rPr>
        <w:t>en</w:t>
      </w:r>
      <w:r w:rsidRPr="000665C8">
        <w:rPr>
          <w:rFonts w:ascii="Arial Narrow" w:eastAsia="Calibri" w:hAnsi="Arial Narrow" w:cs="Calibri"/>
          <w:color w:val="002060"/>
          <w:spacing w:val="2"/>
          <w:sz w:val="16"/>
          <w:szCs w:val="16"/>
          <w:lang w:val="ro-RO"/>
        </w:rPr>
        <w:t>ț</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ene</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ge</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au</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ni</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ar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ope</w:t>
      </w:r>
      <w:r w:rsidRPr="000665C8">
        <w:rPr>
          <w:rFonts w:ascii="Arial Narrow" w:eastAsia="Calibri" w:hAnsi="Arial Narrow" w:cs="Calibri"/>
          <w:color w:val="002060"/>
          <w:sz w:val="16"/>
          <w:szCs w:val="16"/>
          <w:lang w:val="ro-RO"/>
        </w:rPr>
        <w:t>ra</w:t>
      </w:r>
      <w:r w:rsidRPr="000665C8">
        <w:rPr>
          <w:rFonts w:ascii="Arial Narrow" w:eastAsia="Calibri" w:hAnsi="Arial Narrow" w:cs="Calibri"/>
          <w:color w:val="002060"/>
          <w:spacing w:val="-1"/>
          <w:sz w:val="16"/>
          <w:szCs w:val="16"/>
          <w:lang w:val="ro-RO"/>
        </w:rPr>
        <w:t>țiun</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6"/>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4"/>
          <w:sz w:val="16"/>
          <w:szCs w:val="16"/>
          <w:lang w:val="ro-RO"/>
        </w:rPr>
        <w:t xml:space="preserve"> </w:t>
      </w:r>
      <w:r w:rsidRPr="000665C8">
        <w:rPr>
          <w:rFonts w:ascii="Arial Narrow" w:eastAsia="Calibri" w:hAnsi="Arial Narrow" w:cs="Calibri"/>
          <w:color w:val="002060"/>
          <w:spacing w:val="-1"/>
          <w:sz w:val="16"/>
          <w:szCs w:val="16"/>
          <w:lang w:val="ro-RO"/>
        </w:rPr>
        <w:t>de</w:t>
      </w:r>
      <w:r w:rsidRPr="000665C8">
        <w:rPr>
          <w:rFonts w:ascii="Arial Narrow" w:eastAsia="Calibri" w:hAnsi="Arial Narrow" w:cs="Calibri"/>
          <w:color w:val="002060"/>
          <w:spacing w:val="1"/>
          <w:sz w:val="16"/>
          <w:szCs w:val="16"/>
          <w:lang w:val="ro-RO"/>
        </w:rPr>
        <w:t>ș</w:t>
      </w:r>
      <w:r w:rsidRPr="000665C8">
        <w:rPr>
          <w:rFonts w:ascii="Arial Narrow" w:eastAsia="Calibri" w:hAnsi="Arial Narrow" w:cs="Calibri"/>
          <w:color w:val="002060"/>
          <w:spacing w:val="-1"/>
          <w:sz w:val="16"/>
          <w:szCs w:val="16"/>
          <w:lang w:val="ro-RO"/>
        </w:rPr>
        <w:t>eu</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il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sep</w:t>
      </w:r>
      <w:r w:rsidRPr="000665C8">
        <w:rPr>
          <w:rFonts w:ascii="Arial Narrow" w:eastAsia="Calibri" w:hAnsi="Arial Narrow" w:cs="Calibri"/>
          <w:color w:val="002060"/>
          <w:sz w:val="16"/>
          <w:szCs w:val="16"/>
          <w:lang w:val="ro-RO"/>
        </w:rPr>
        <w:t>ar</w:t>
      </w:r>
      <w:r w:rsidRPr="000665C8">
        <w:rPr>
          <w:rFonts w:ascii="Arial Narrow" w:eastAsia="Calibri" w:hAnsi="Arial Narrow" w:cs="Calibri"/>
          <w:color w:val="002060"/>
          <w:spacing w:val="2"/>
          <w:sz w:val="16"/>
          <w:szCs w:val="16"/>
          <w:lang w:val="ro-RO"/>
        </w:rPr>
        <w:t>a</w:t>
      </w:r>
      <w:r w:rsidRPr="000665C8">
        <w:rPr>
          <w:rFonts w:ascii="Arial Narrow" w:eastAsia="Calibri" w:hAnsi="Arial Narrow" w:cs="Calibri"/>
          <w:color w:val="002060"/>
          <w:sz w:val="16"/>
          <w:szCs w:val="16"/>
          <w:lang w:val="ro-RO"/>
        </w:rPr>
        <w:t xml:space="preserve">te </w:t>
      </w:r>
      <w:r w:rsidRPr="000665C8">
        <w:rPr>
          <w:rFonts w:ascii="Arial Narrow" w:eastAsia="Calibri" w:hAnsi="Arial Narrow" w:cs="Calibri"/>
          <w:color w:val="002060"/>
          <w:spacing w:val="-1"/>
          <w:sz w:val="16"/>
          <w:szCs w:val="16"/>
          <w:lang w:val="ro-RO"/>
        </w:rPr>
        <w:t>pen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co</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re</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bi</w:t>
      </w:r>
      <w:r w:rsidRPr="000665C8">
        <w:rPr>
          <w:rFonts w:ascii="Arial Narrow" w:eastAsia="Calibri" w:hAnsi="Arial Narrow" w:cs="Calibri"/>
          <w:color w:val="002060"/>
          <w:spacing w:val="1"/>
          <w:sz w:val="16"/>
          <w:szCs w:val="16"/>
          <w:lang w:val="ro-RO"/>
        </w:rPr>
        <w:t>od</w:t>
      </w:r>
      <w:r w:rsidRPr="000665C8">
        <w:rPr>
          <w:rFonts w:ascii="Arial Narrow" w:eastAsia="Calibri" w:hAnsi="Arial Narrow" w:cs="Calibri"/>
          <w:color w:val="002060"/>
          <w:spacing w:val="-1"/>
          <w:sz w:val="16"/>
          <w:szCs w:val="16"/>
          <w:lang w:val="ro-RO"/>
        </w:rPr>
        <w:t>eș</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il</w:t>
      </w:r>
      <w:r w:rsidRPr="000665C8">
        <w:rPr>
          <w:rFonts w:ascii="Arial Narrow" w:eastAsia="Calibri" w:hAnsi="Arial Narrow" w:cs="Calibri"/>
          <w:color w:val="002060"/>
          <w:spacing w:val="3"/>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ș</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pacing w:val="-1"/>
          <w:sz w:val="16"/>
          <w:szCs w:val="16"/>
          <w:lang w:val="ro-RO"/>
        </w:rPr>
        <w:t>ges</w:t>
      </w:r>
      <w:r w:rsidRPr="000665C8">
        <w:rPr>
          <w:rFonts w:ascii="Arial Narrow" w:eastAsia="Calibri" w:hAnsi="Arial Narrow" w:cs="Calibri"/>
          <w:color w:val="002060"/>
          <w:spacing w:val="2"/>
          <w:sz w:val="16"/>
          <w:szCs w:val="16"/>
          <w:lang w:val="ro-RO"/>
        </w:rPr>
        <w:t>t</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3"/>
          <w:sz w:val="16"/>
          <w:szCs w:val="16"/>
          <w:lang w:val="ro-RO"/>
        </w:rPr>
        <w:t>a</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pacing w:val="-1"/>
          <w:sz w:val="16"/>
          <w:szCs w:val="16"/>
          <w:lang w:val="ro-RO"/>
        </w:rPr>
        <w:t>b</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b</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pacing w:val="-1"/>
          <w:sz w:val="16"/>
          <w:szCs w:val="16"/>
          <w:lang w:val="ro-RO"/>
        </w:rPr>
        <w:t>de</w:t>
      </w:r>
      <w:r w:rsidRPr="000665C8">
        <w:rPr>
          <w:rFonts w:ascii="Arial Narrow" w:eastAsia="Calibri" w:hAnsi="Arial Narrow" w:cs="Calibri"/>
          <w:color w:val="002060"/>
          <w:spacing w:val="1"/>
          <w:sz w:val="16"/>
          <w:szCs w:val="16"/>
          <w:lang w:val="ro-RO"/>
        </w:rPr>
        <w:t>ș</w:t>
      </w:r>
      <w:r w:rsidRPr="000665C8">
        <w:rPr>
          <w:rFonts w:ascii="Arial Narrow" w:eastAsia="Calibri" w:hAnsi="Arial Narrow" w:cs="Calibri"/>
          <w:color w:val="002060"/>
          <w:spacing w:val="-1"/>
          <w:sz w:val="16"/>
          <w:szCs w:val="16"/>
          <w:lang w:val="ro-RO"/>
        </w:rPr>
        <w:t>eu</w:t>
      </w:r>
      <w:r w:rsidRPr="000665C8">
        <w:rPr>
          <w:rFonts w:ascii="Arial Narrow" w:eastAsia="Calibri" w:hAnsi="Arial Narrow" w:cs="Calibri"/>
          <w:color w:val="002060"/>
          <w:spacing w:val="2"/>
          <w:sz w:val="16"/>
          <w:szCs w:val="16"/>
          <w:lang w:val="ro-RO"/>
        </w:rPr>
        <w:t>r</w:t>
      </w:r>
      <w:r w:rsidRPr="000665C8">
        <w:rPr>
          <w:rFonts w:ascii="Arial Narrow" w:eastAsia="Calibri" w:hAnsi="Arial Narrow" w:cs="Calibri"/>
          <w:color w:val="002060"/>
          <w:spacing w:val="-1"/>
          <w:sz w:val="16"/>
          <w:szCs w:val="16"/>
          <w:lang w:val="ro-RO"/>
        </w:rPr>
        <w:t>il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co</w:t>
      </w:r>
      <w:r w:rsidRPr="000665C8">
        <w:rPr>
          <w:rFonts w:ascii="Arial Narrow" w:eastAsia="Calibri" w:hAnsi="Arial Narrow" w:cs="Calibri"/>
          <w:color w:val="002060"/>
          <w:spacing w:val="-1"/>
          <w:sz w:val="16"/>
          <w:szCs w:val="16"/>
          <w:lang w:val="ro-RO"/>
        </w:rPr>
        <w:t>ndi</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5"/>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tf</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ț</w:t>
      </w:r>
      <w:r w:rsidRPr="000665C8">
        <w:rPr>
          <w:rFonts w:ascii="Arial Narrow" w:eastAsia="Calibri" w:hAnsi="Arial Narrow" w:cs="Calibri"/>
          <w:color w:val="002060"/>
          <w:spacing w:val="1"/>
          <w:sz w:val="16"/>
          <w:szCs w:val="16"/>
          <w:lang w:val="ro-RO"/>
        </w:rPr>
        <w:t>iu</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z w:val="16"/>
          <w:szCs w:val="16"/>
          <w:lang w:val="ro-RO"/>
        </w:rPr>
        <w:t>n</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ce</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z w:val="16"/>
          <w:szCs w:val="16"/>
          <w:lang w:val="ro-RO"/>
        </w:rPr>
        <w:t>m</w:t>
      </w:r>
      <w:r w:rsidRPr="000665C8">
        <w:rPr>
          <w:rFonts w:ascii="Arial Narrow" w:eastAsia="Calibri" w:hAnsi="Arial Narrow" w:cs="Calibri"/>
          <w:color w:val="002060"/>
          <w:spacing w:val="3"/>
          <w:sz w:val="16"/>
          <w:szCs w:val="16"/>
          <w:lang w:val="ro-RO"/>
        </w:rPr>
        <w:t>ă</w:t>
      </w:r>
      <w:r w:rsidRPr="000665C8">
        <w:rPr>
          <w:rFonts w:ascii="Arial Narrow" w:eastAsia="Calibri" w:hAnsi="Arial Narrow" w:cs="Calibri"/>
          <w:color w:val="002060"/>
          <w:spacing w:val="-1"/>
          <w:sz w:val="16"/>
          <w:szCs w:val="16"/>
          <w:lang w:val="ro-RO"/>
        </w:rPr>
        <w:t>su</w:t>
      </w:r>
      <w:r w:rsidRPr="000665C8">
        <w:rPr>
          <w:rFonts w:ascii="Arial Narrow" w:eastAsia="Calibri" w:hAnsi="Arial Narrow" w:cs="Calibri"/>
          <w:color w:val="002060"/>
          <w:sz w:val="16"/>
          <w:szCs w:val="16"/>
          <w:lang w:val="ro-RO"/>
        </w:rPr>
        <w:t>ri</w:t>
      </w:r>
      <w:r w:rsidRPr="000665C8">
        <w:rPr>
          <w:rFonts w:ascii="Arial Narrow" w:eastAsia="Calibri" w:hAnsi="Arial Narrow" w:cs="Calibri"/>
          <w:color w:val="002060"/>
          <w:spacing w:val="-1"/>
          <w:sz w:val="16"/>
          <w:szCs w:val="16"/>
          <w:lang w:val="ro-RO"/>
        </w:rPr>
        <w:t xml:space="preserve"> s</w:t>
      </w:r>
      <w:r w:rsidRPr="000665C8">
        <w:rPr>
          <w:rFonts w:ascii="Arial Narrow" w:eastAsia="Calibri" w:hAnsi="Arial Narrow" w:cs="Calibri"/>
          <w:color w:val="002060"/>
          <w:sz w:val="16"/>
          <w:szCs w:val="16"/>
          <w:lang w:val="ro-RO"/>
        </w:rPr>
        <w:t>ă</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co</w:t>
      </w:r>
      <w:r w:rsidRPr="000665C8">
        <w:rPr>
          <w:rFonts w:ascii="Arial Narrow" w:eastAsia="Calibri" w:hAnsi="Arial Narrow" w:cs="Calibri"/>
          <w:color w:val="002060"/>
          <w:spacing w:val="-1"/>
          <w:sz w:val="16"/>
          <w:szCs w:val="16"/>
          <w:lang w:val="ro-RO"/>
        </w:rPr>
        <w:t>ndu</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 xml:space="preserve">ă </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 o</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sp</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re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 xml:space="preserve">a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tăț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in</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aț</w:t>
      </w:r>
      <w:r w:rsidRPr="000665C8">
        <w:rPr>
          <w:rFonts w:ascii="Arial Narrow" w:eastAsia="Calibri" w:hAnsi="Arial Narrow" w:cs="Calibri"/>
          <w:color w:val="002060"/>
          <w:spacing w:val="-1"/>
          <w:sz w:val="16"/>
          <w:szCs w:val="16"/>
          <w:lang w:val="ro-RO"/>
        </w:rPr>
        <w:t>ii</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 xml:space="preserve">r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 xml:space="preserve">a </w:t>
      </w:r>
      <w:r w:rsidRPr="000665C8">
        <w:rPr>
          <w:rFonts w:ascii="Arial Narrow" w:eastAsia="Calibri" w:hAnsi="Arial Narrow" w:cs="Calibri"/>
          <w:color w:val="002060"/>
          <w:spacing w:val="2"/>
          <w:sz w:val="16"/>
          <w:szCs w:val="16"/>
          <w:lang w:val="ro-RO"/>
        </w:rPr>
        <w:t>p</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2"/>
          <w:sz w:val="16"/>
          <w:szCs w:val="16"/>
          <w:lang w:val="ro-RO"/>
        </w:rPr>
        <w:t>l</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 xml:space="preserve">ra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șe</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ri</w:t>
      </w:r>
      <w:r w:rsidRPr="000665C8">
        <w:rPr>
          <w:rFonts w:ascii="Arial Narrow" w:eastAsia="Calibri" w:hAnsi="Arial Narrow" w:cs="Calibri"/>
          <w:color w:val="002060"/>
          <w:spacing w:val="-1"/>
          <w:sz w:val="16"/>
          <w:szCs w:val="16"/>
          <w:lang w:val="ro-RO"/>
        </w:rPr>
        <w:t xml:space="preserve"> s</w:t>
      </w:r>
      <w:r w:rsidRPr="000665C8">
        <w:rPr>
          <w:rFonts w:ascii="Arial Narrow" w:eastAsia="Calibri" w:hAnsi="Arial Narrow" w:cs="Calibri"/>
          <w:color w:val="002060"/>
          <w:spacing w:val="2"/>
          <w:sz w:val="16"/>
          <w:szCs w:val="16"/>
          <w:lang w:val="ro-RO"/>
        </w:rPr>
        <w:t>a</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la o</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el</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pacing w:val="-1"/>
          <w:sz w:val="16"/>
          <w:szCs w:val="16"/>
          <w:lang w:val="ro-RO"/>
        </w:rPr>
        <w:t>ng</w:t>
      </w:r>
      <w:r w:rsidRPr="000665C8">
        <w:rPr>
          <w:rFonts w:ascii="Arial Narrow" w:eastAsia="Calibri" w:hAnsi="Arial Narrow" w:cs="Calibri"/>
          <w:color w:val="002060"/>
          <w:spacing w:val="2"/>
          <w:sz w:val="16"/>
          <w:szCs w:val="16"/>
          <w:lang w:val="ro-RO"/>
        </w:rPr>
        <w:t>i</w:t>
      </w:r>
      <w:r w:rsidRPr="000665C8">
        <w:rPr>
          <w:rFonts w:ascii="Arial Narrow" w:eastAsia="Calibri" w:hAnsi="Arial Narrow" w:cs="Calibri"/>
          <w:color w:val="002060"/>
          <w:sz w:val="16"/>
          <w:szCs w:val="16"/>
          <w:lang w:val="ro-RO"/>
        </w:rPr>
        <w:t>re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a</w:t>
      </w:r>
      <w:r w:rsidRPr="000665C8">
        <w:rPr>
          <w:rFonts w:ascii="Arial Narrow" w:eastAsia="Calibri" w:hAnsi="Arial Narrow" w:cs="Calibri"/>
          <w:color w:val="002060"/>
          <w:spacing w:val="3"/>
          <w:sz w:val="16"/>
          <w:szCs w:val="16"/>
          <w:lang w:val="ro-RO"/>
        </w:rPr>
        <w:t xml:space="preserve"> </w:t>
      </w:r>
      <w:r w:rsidRPr="000665C8">
        <w:rPr>
          <w:rFonts w:ascii="Arial Narrow" w:eastAsia="Calibri" w:hAnsi="Arial Narrow" w:cs="Calibri"/>
          <w:color w:val="002060"/>
          <w:spacing w:val="-1"/>
          <w:sz w:val="16"/>
          <w:szCs w:val="16"/>
          <w:lang w:val="ro-RO"/>
        </w:rPr>
        <w:t>du</w:t>
      </w:r>
      <w:r w:rsidRPr="000665C8">
        <w:rPr>
          <w:rFonts w:ascii="Arial Narrow" w:eastAsia="Calibri" w:hAnsi="Arial Narrow" w:cs="Calibri"/>
          <w:color w:val="002060"/>
          <w:sz w:val="16"/>
          <w:szCs w:val="16"/>
          <w:lang w:val="ro-RO"/>
        </w:rPr>
        <w:t>ra</w:t>
      </w:r>
      <w:r w:rsidRPr="000665C8">
        <w:rPr>
          <w:rFonts w:ascii="Arial Narrow" w:eastAsia="Calibri" w:hAnsi="Arial Narrow" w:cs="Calibri"/>
          <w:color w:val="002060"/>
          <w:spacing w:val="2"/>
          <w:sz w:val="16"/>
          <w:szCs w:val="16"/>
          <w:lang w:val="ro-RO"/>
        </w:rPr>
        <w:t>t</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viață a</w:t>
      </w:r>
      <w:r w:rsidRPr="000665C8">
        <w:rPr>
          <w:rFonts w:ascii="Arial Narrow" w:eastAsia="Calibri" w:hAnsi="Arial Narrow" w:cs="Calibri"/>
          <w:color w:val="002060"/>
          <w:spacing w:val="2"/>
          <w:sz w:val="16"/>
          <w:szCs w:val="16"/>
          <w:lang w:val="ro-RO"/>
        </w:rPr>
        <w:t xml:space="preserve"> </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aț</w:t>
      </w:r>
      <w:r w:rsidRPr="000665C8">
        <w:rPr>
          <w:rFonts w:ascii="Arial Narrow" w:eastAsia="Calibri" w:hAnsi="Arial Narrow" w:cs="Calibri"/>
          <w:color w:val="002060"/>
          <w:spacing w:val="-1"/>
          <w:sz w:val="16"/>
          <w:szCs w:val="16"/>
          <w:lang w:val="ro-RO"/>
        </w:rPr>
        <w:t>iil</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p</w:t>
      </w:r>
      <w:r w:rsidRPr="000665C8">
        <w:rPr>
          <w:rFonts w:ascii="Arial Narrow" w:eastAsia="Calibri" w:hAnsi="Arial Narrow" w:cs="Calibri"/>
          <w:color w:val="002060"/>
          <w:spacing w:val="-1"/>
          <w:sz w:val="16"/>
          <w:szCs w:val="16"/>
          <w:lang w:val="ro-RO"/>
        </w:rPr>
        <w:t>en</w:t>
      </w:r>
      <w:r w:rsidRPr="000665C8">
        <w:rPr>
          <w:rFonts w:ascii="Arial Narrow" w:eastAsia="Calibri" w:hAnsi="Arial Narrow" w:cs="Calibri"/>
          <w:color w:val="002060"/>
          <w:sz w:val="16"/>
          <w:szCs w:val="16"/>
          <w:lang w:val="ro-RO"/>
        </w:rPr>
        <w:t>t</w:t>
      </w:r>
      <w:r w:rsidRPr="000665C8">
        <w:rPr>
          <w:rFonts w:ascii="Arial Narrow" w:eastAsia="Calibri" w:hAnsi="Arial Narrow" w:cs="Calibri"/>
          <w:color w:val="002060"/>
          <w:spacing w:val="1"/>
          <w:sz w:val="16"/>
          <w:szCs w:val="16"/>
          <w:lang w:val="ro-RO"/>
        </w:rPr>
        <w:t>r</w:t>
      </w:r>
      <w:r w:rsidRPr="000665C8">
        <w:rPr>
          <w:rFonts w:ascii="Arial Narrow" w:eastAsia="Calibri" w:hAnsi="Arial Narrow" w:cs="Calibri"/>
          <w:color w:val="002060"/>
          <w:sz w:val="16"/>
          <w:szCs w:val="16"/>
          <w:lang w:val="ro-RO"/>
        </w:rPr>
        <w:t>u</w:t>
      </w:r>
      <w:r w:rsidRPr="000665C8">
        <w:rPr>
          <w:rFonts w:ascii="Arial Narrow" w:eastAsia="Calibri" w:hAnsi="Arial Narrow" w:cs="Calibri"/>
          <w:color w:val="002060"/>
          <w:spacing w:val="7"/>
          <w:sz w:val="16"/>
          <w:szCs w:val="16"/>
          <w:lang w:val="ro-RO"/>
        </w:rPr>
        <w:t xml:space="preserve"> </w:t>
      </w:r>
      <w:r w:rsidRPr="000665C8">
        <w:rPr>
          <w:rFonts w:ascii="Arial Narrow" w:eastAsia="Calibri" w:hAnsi="Arial Narrow" w:cs="Calibri"/>
          <w:color w:val="002060"/>
          <w:spacing w:val="1"/>
          <w:sz w:val="16"/>
          <w:szCs w:val="16"/>
          <w:lang w:val="ro-RO"/>
        </w:rPr>
        <w:t>c</w:t>
      </w:r>
      <w:r w:rsidRPr="000665C8">
        <w:rPr>
          <w:rFonts w:ascii="Arial Narrow" w:eastAsia="Calibri" w:hAnsi="Arial Narrow" w:cs="Calibri"/>
          <w:color w:val="002060"/>
          <w:sz w:val="16"/>
          <w:szCs w:val="16"/>
          <w:lang w:val="ro-RO"/>
        </w:rPr>
        <w:t>are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3"/>
          <w:sz w:val="16"/>
          <w:szCs w:val="16"/>
          <w:lang w:val="ro-RO"/>
        </w:rPr>
        <w:t>f</w:t>
      </w:r>
      <w:r w:rsidRPr="000665C8">
        <w:rPr>
          <w:rFonts w:ascii="Arial Narrow" w:eastAsia="Calibri" w:hAnsi="Arial Narrow" w:cs="Calibri"/>
          <w:color w:val="002060"/>
          <w:spacing w:val="-1"/>
          <w:sz w:val="16"/>
          <w:szCs w:val="16"/>
          <w:lang w:val="ro-RO"/>
        </w:rPr>
        <w:t>u</w:t>
      </w:r>
      <w:r w:rsidRPr="000665C8">
        <w:rPr>
          <w:rFonts w:ascii="Arial Narrow" w:eastAsia="Calibri" w:hAnsi="Arial Narrow" w:cs="Calibri"/>
          <w:color w:val="002060"/>
          <w:sz w:val="16"/>
          <w:szCs w:val="16"/>
          <w:lang w:val="ro-RO"/>
        </w:rPr>
        <w:t>r</w:t>
      </w:r>
      <w:r w:rsidRPr="000665C8">
        <w:rPr>
          <w:rFonts w:ascii="Arial Narrow" w:eastAsia="Calibri" w:hAnsi="Arial Narrow" w:cs="Calibri"/>
          <w:color w:val="002060"/>
          <w:spacing w:val="-1"/>
          <w:sz w:val="16"/>
          <w:szCs w:val="16"/>
          <w:lang w:val="ro-RO"/>
        </w:rPr>
        <w:t>ni</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2"/>
          <w:sz w:val="16"/>
          <w:szCs w:val="16"/>
          <w:lang w:val="ro-RO"/>
        </w:rPr>
        <w:t>a</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 xml:space="preserve">ă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pacing w:val="1"/>
          <w:sz w:val="16"/>
          <w:szCs w:val="16"/>
          <w:lang w:val="ro-RO"/>
        </w:rPr>
        <w:t>o</w:t>
      </w:r>
      <w:r w:rsidRPr="000665C8">
        <w:rPr>
          <w:rFonts w:ascii="Arial Narrow" w:eastAsia="Calibri" w:hAnsi="Arial Narrow" w:cs="Calibri"/>
          <w:color w:val="002060"/>
          <w:sz w:val="16"/>
          <w:szCs w:val="16"/>
          <w:lang w:val="ro-RO"/>
        </w:rPr>
        <w:t>v</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pacing w:val="1"/>
          <w:sz w:val="16"/>
          <w:szCs w:val="16"/>
          <w:lang w:val="ro-RO"/>
        </w:rPr>
        <w:t>z</w:t>
      </w:r>
      <w:r w:rsidRPr="000665C8">
        <w:rPr>
          <w:rFonts w:ascii="Arial Narrow" w:eastAsia="Calibri" w:hAnsi="Arial Narrow" w:cs="Calibri"/>
          <w:color w:val="002060"/>
          <w:sz w:val="16"/>
          <w:szCs w:val="16"/>
          <w:lang w:val="ro-RO"/>
        </w:rPr>
        <w:t xml:space="preserve">i la </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v</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l</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pacing w:val="1"/>
          <w:sz w:val="16"/>
          <w:szCs w:val="16"/>
          <w:lang w:val="ro-RO"/>
        </w:rPr>
        <w:t>d</w:t>
      </w:r>
      <w:r w:rsidRPr="000665C8">
        <w:rPr>
          <w:rFonts w:ascii="Arial Narrow" w:eastAsia="Calibri" w:hAnsi="Arial Narrow" w:cs="Calibri"/>
          <w:color w:val="002060"/>
          <w:sz w:val="16"/>
          <w:szCs w:val="16"/>
          <w:lang w:val="ro-RO"/>
        </w:rPr>
        <w:t>e</w:t>
      </w:r>
      <w:r w:rsidRPr="000665C8">
        <w:rPr>
          <w:rFonts w:ascii="Arial Narrow" w:eastAsia="Calibri" w:hAnsi="Arial Narrow" w:cs="Calibri"/>
          <w:color w:val="002060"/>
          <w:spacing w:val="-1"/>
          <w:sz w:val="16"/>
          <w:szCs w:val="16"/>
          <w:lang w:val="ro-RO"/>
        </w:rPr>
        <w:t xml:space="preserve"> </w:t>
      </w:r>
      <w:r w:rsidRPr="000665C8">
        <w:rPr>
          <w:rFonts w:ascii="Arial Narrow" w:eastAsia="Calibri" w:hAnsi="Arial Narrow" w:cs="Calibri"/>
          <w:color w:val="002060"/>
          <w:sz w:val="16"/>
          <w:szCs w:val="16"/>
          <w:lang w:val="ro-RO"/>
        </w:rPr>
        <w:t>i</w:t>
      </w:r>
      <w:r w:rsidRPr="000665C8">
        <w:rPr>
          <w:rFonts w:ascii="Arial Narrow" w:eastAsia="Calibri" w:hAnsi="Arial Narrow" w:cs="Calibri"/>
          <w:color w:val="002060"/>
          <w:spacing w:val="1"/>
          <w:sz w:val="16"/>
          <w:szCs w:val="16"/>
          <w:lang w:val="ro-RO"/>
        </w:rPr>
        <w:t>n</w:t>
      </w:r>
      <w:r w:rsidRPr="000665C8">
        <w:rPr>
          <w:rFonts w:ascii="Arial Narrow" w:eastAsia="Calibri" w:hAnsi="Arial Narrow" w:cs="Calibri"/>
          <w:color w:val="002060"/>
          <w:spacing w:val="-1"/>
          <w:sz w:val="16"/>
          <w:szCs w:val="16"/>
          <w:lang w:val="ro-RO"/>
        </w:rPr>
        <w:t>s</w:t>
      </w:r>
      <w:r w:rsidRPr="000665C8">
        <w:rPr>
          <w:rFonts w:ascii="Arial Narrow" w:eastAsia="Calibri" w:hAnsi="Arial Narrow" w:cs="Calibri"/>
          <w:color w:val="002060"/>
          <w:sz w:val="16"/>
          <w:szCs w:val="16"/>
          <w:lang w:val="ro-RO"/>
        </w:rPr>
        <w:t>ta</w:t>
      </w:r>
      <w:r w:rsidRPr="000665C8">
        <w:rPr>
          <w:rFonts w:ascii="Arial Narrow" w:eastAsia="Calibri" w:hAnsi="Arial Narrow" w:cs="Calibri"/>
          <w:color w:val="002060"/>
          <w:spacing w:val="-1"/>
          <w:sz w:val="16"/>
          <w:szCs w:val="16"/>
          <w:lang w:val="ro-RO"/>
        </w:rPr>
        <w:t>l</w:t>
      </w:r>
      <w:r w:rsidRPr="000665C8">
        <w:rPr>
          <w:rFonts w:ascii="Arial Narrow" w:eastAsia="Calibri" w:hAnsi="Arial Narrow" w:cs="Calibri"/>
          <w:color w:val="002060"/>
          <w:sz w:val="16"/>
          <w:szCs w:val="16"/>
          <w:lang w:val="ro-RO"/>
        </w:rPr>
        <w:t>aț</w:t>
      </w:r>
      <w:r w:rsidRPr="000665C8">
        <w:rPr>
          <w:rFonts w:ascii="Arial Narrow" w:eastAsia="Calibri" w:hAnsi="Arial Narrow" w:cs="Calibri"/>
          <w:color w:val="002060"/>
          <w:spacing w:val="1"/>
          <w:sz w:val="16"/>
          <w:szCs w:val="16"/>
          <w:lang w:val="ro-RO"/>
        </w:rPr>
        <w:t>i</w:t>
      </w:r>
      <w:r w:rsidRPr="000665C8">
        <w:rPr>
          <w:rFonts w:ascii="Arial Narrow" w:eastAsia="Calibri" w:hAnsi="Arial Narrow" w:cs="Calibri"/>
          <w:color w:val="002060"/>
          <w:spacing w:val="-1"/>
          <w:sz w:val="16"/>
          <w:szCs w:val="16"/>
          <w:lang w:val="ro-RO"/>
        </w:rPr>
        <w:t>e</w:t>
      </w:r>
      <w:r w:rsidRPr="000665C8">
        <w:rPr>
          <w:rFonts w:ascii="Arial Narrow" w:eastAsia="Calibri" w:hAnsi="Arial Narrow" w:cs="Calibri"/>
          <w:color w:val="002060"/>
          <w:sz w:val="16"/>
          <w:szCs w:val="16"/>
          <w:lang w:val="ro-R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6C552" w14:textId="19C674F8" w:rsidR="00284DEA" w:rsidRDefault="00284DEA" w:rsidP="00284DEA">
    <w:pPr>
      <w:ind w:left="2070" w:right="770"/>
      <w:jc w:val="both"/>
    </w:pPr>
    <w:r w:rsidRPr="007F762C">
      <w:rPr>
        <w:rFonts w:ascii="Arial Narrow" w:hAnsi="Arial Narrow"/>
        <w:noProof/>
        <w:color w:val="002060"/>
        <w:sz w:val="22"/>
        <w:szCs w:val="22"/>
        <w:lang w:val="ro-RO"/>
      </w:rPr>
      <w:drawing>
        <wp:anchor distT="0" distB="0" distL="114300" distR="114300" simplePos="0" relativeHeight="251659264" behindDoc="1" locked="0" layoutInCell="1" allowOverlap="1" wp14:anchorId="35FB7684" wp14:editId="18CE0FC8">
          <wp:simplePos x="0" y="0"/>
          <wp:positionH relativeFrom="margin">
            <wp:posOffset>1774825</wp:posOffset>
          </wp:positionH>
          <wp:positionV relativeFrom="paragraph">
            <wp:posOffset>161925</wp:posOffset>
          </wp:positionV>
          <wp:extent cx="5943600" cy="698500"/>
          <wp:effectExtent l="0" t="0" r="0" b="6350"/>
          <wp:wrapTight wrapText="bothSides">
            <wp:wrapPolygon edited="0">
              <wp:start x="0" y="0"/>
              <wp:lineTo x="0" y="21207"/>
              <wp:lineTo x="21531" y="21207"/>
              <wp:lineTo x="21531" y="0"/>
              <wp:lineTo x="0" y="0"/>
            </wp:wrapPolygon>
          </wp:wrapTight>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5943600" cy="69850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97B1C"/>
    <w:multiLevelType w:val="multilevel"/>
    <w:tmpl w:val="5D6AFEF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21602264"/>
    <w:multiLevelType w:val="multilevel"/>
    <w:tmpl w:val="DBDC1A40"/>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F256C1"/>
    <w:multiLevelType w:val="multilevel"/>
    <w:tmpl w:val="1A14E7A0"/>
    <w:lvl w:ilvl="0">
      <w:start w:val="1"/>
      <w:numFmt w:val="lowerLetter"/>
      <w:lvlText w:val="%1)"/>
      <w:lvlJc w:val="left"/>
      <w:rPr>
        <w:rFonts w:ascii="Arial Narrow" w:eastAsia="Times New Roman" w:hAnsi="Arial Narrow" w:cs="Times New Roman" w:hint="default"/>
        <w:b w:val="0"/>
        <w:bCs w:val="0"/>
        <w:i/>
        <w:iCs/>
        <w:smallCaps w:val="0"/>
        <w:strike w:val="0"/>
        <w:color w:val="00206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E800A8"/>
    <w:multiLevelType w:val="hybridMultilevel"/>
    <w:tmpl w:val="6D1ADA60"/>
    <w:lvl w:ilvl="0" w:tplc="FD949D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E95366"/>
    <w:multiLevelType w:val="hybridMultilevel"/>
    <w:tmpl w:val="E4B6CBBE"/>
    <w:lvl w:ilvl="0" w:tplc="6BFAF0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35530A"/>
    <w:multiLevelType w:val="multilevel"/>
    <w:tmpl w:val="F5181E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F54A26"/>
    <w:multiLevelType w:val="multilevel"/>
    <w:tmpl w:val="BEEE40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D6C791D"/>
    <w:multiLevelType w:val="multilevel"/>
    <w:tmpl w:val="4D6C791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057560E"/>
    <w:multiLevelType w:val="multilevel"/>
    <w:tmpl w:val="D5F81D60"/>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015F1C"/>
    <w:multiLevelType w:val="multilevel"/>
    <w:tmpl w:val="1F9029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09B3B72"/>
    <w:multiLevelType w:val="hybridMultilevel"/>
    <w:tmpl w:val="8E10A14A"/>
    <w:lvl w:ilvl="0" w:tplc="6BFAF02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084FE2"/>
    <w:multiLevelType w:val="hybridMultilevel"/>
    <w:tmpl w:val="A720F510"/>
    <w:lvl w:ilvl="0" w:tplc="AD2AB6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62380C"/>
    <w:multiLevelType w:val="hybridMultilevel"/>
    <w:tmpl w:val="EEC808F4"/>
    <w:lvl w:ilvl="0" w:tplc="1D48C3D2">
      <w:start w:val="1"/>
      <w:numFmt w:val="lowerRoman"/>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2605197">
    <w:abstractNumId w:val="0"/>
  </w:num>
  <w:num w:numId="2" w16cid:durableId="337276436">
    <w:abstractNumId w:val="3"/>
  </w:num>
  <w:num w:numId="3" w16cid:durableId="401832477">
    <w:abstractNumId w:val="10"/>
  </w:num>
  <w:num w:numId="4" w16cid:durableId="66076675">
    <w:abstractNumId w:val="4"/>
  </w:num>
  <w:num w:numId="5" w16cid:durableId="1650665950">
    <w:abstractNumId w:val="11"/>
  </w:num>
  <w:num w:numId="6" w16cid:durableId="2146044043">
    <w:abstractNumId w:val="12"/>
  </w:num>
  <w:num w:numId="7" w16cid:durableId="383335854">
    <w:abstractNumId w:val="7"/>
  </w:num>
  <w:num w:numId="8" w16cid:durableId="2142844218">
    <w:abstractNumId w:val="6"/>
  </w:num>
  <w:num w:numId="9" w16cid:durableId="116725357">
    <w:abstractNumId w:val="2"/>
  </w:num>
  <w:num w:numId="10" w16cid:durableId="1526938489">
    <w:abstractNumId w:val="5"/>
  </w:num>
  <w:num w:numId="11" w16cid:durableId="931857211">
    <w:abstractNumId w:val="9"/>
  </w:num>
  <w:num w:numId="12" w16cid:durableId="2133671925">
    <w:abstractNumId w:val="1"/>
  </w:num>
  <w:num w:numId="13" w16cid:durableId="2806550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B0D"/>
    <w:rsid w:val="000565AA"/>
    <w:rsid w:val="000665C8"/>
    <w:rsid w:val="00097502"/>
    <w:rsid w:val="000D147A"/>
    <w:rsid w:val="000E6EA6"/>
    <w:rsid w:val="00184126"/>
    <w:rsid w:val="00253383"/>
    <w:rsid w:val="00282ECE"/>
    <w:rsid w:val="00284DEA"/>
    <w:rsid w:val="002E2A2C"/>
    <w:rsid w:val="00316496"/>
    <w:rsid w:val="00370FB7"/>
    <w:rsid w:val="00391245"/>
    <w:rsid w:val="0039716B"/>
    <w:rsid w:val="003C7C5A"/>
    <w:rsid w:val="0042465C"/>
    <w:rsid w:val="00433868"/>
    <w:rsid w:val="00497D8C"/>
    <w:rsid w:val="004D257C"/>
    <w:rsid w:val="004E08E2"/>
    <w:rsid w:val="00585AF5"/>
    <w:rsid w:val="005B1CD4"/>
    <w:rsid w:val="005C4F22"/>
    <w:rsid w:val="005E6686"/>
    <w:rsid w:val="00605CDB"/>
    <w:rsid w:val="00634843"/>
    <w:rsid w:val="00686AD4"/>
    <w:rsid w:val="0075288C"/>
    <w:rsid w:val="0078538E"/>
    <w:rsid w:val="007E1782"/>
    <w:rsid w:val="007F762C"/>
    <w:rsid w:val="00800CE7"/>
    <w:rsid w:val="00847E5A"/>
    <w:rsid w:val="00894C8C"/>
    <w:rsid w:val="00896B51"/>
    <w:rsid w:val="008A714C"/>
    <w:rsid w:val="00AC152F"/>
    <w:rsid w:val="00AE51BA"/>
    <w:rsid w:val="00AF5D30"/>
    <w:rsid w:val="00B5321A"/>
    <w:rsid w:val="00BB3FEA"/>
    <w:rsid w:val="00BC0B0D"/>
    <w:rsid w:val="00BD1626"/>
    <w:rsid w:val="00BE2F07"/>
    <w:rsid w:val="00C23AAC"/>
    <w:rsid w:val="00C2685F"/>
    <w:rsid w:val="00C8732E"/>
    <w:rsid w:val="00CC0648"/>
    <w:rsid w:val="00D26B43"/>
    <w:rsid w:val="00D83CB0"/>
    <w:rsid w:val="00D95722"/>
    <w:rsid w:val="00E16353"/>
    <w:rsid w:val="00E74886"/>
    <w:rsid w:val="00E75CA6"/>
    <w:rsid w:val="00EE3C51"/>
    <w:rsid w:val="00EE595F"/>
    <w:rsid w:val="00F11D19"/>
    <w:rsid w:val="00F51225"/>
    <w:rsid w:val="00F54C4F"/>
    <w:rsid w:val="00F60FB7"/>
    <w:rsid w:val="00F86B5F"/>
    <w:rsid w:val="00FB62CD"/>
    <w:rsid w:val="00FF1C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04843"/>
  <w15:docId w15:val="{B1943A9D-1258-4C24-822F-D856D73F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ind w:left="-144" w:righ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16496"/>
    <w:pPr>
      <w:tabs>
        <w:tab w:val="center" w:pos="4680"/>
        <w:tab w:val="right" w:pos="9360"/>
      </w:tabs>
    </w:pPr>
  </w:style>
  <w:style w:type="character" w:customStyle="1" w:styleId="HeaderChar">
    <w:name w:val="Header Char"/>
    <w:basedOn w:val="DefaultParagraphFont"/>
    <w:link w:val="Header"/>
    <w:uiPriority w:val="99"/>
    <w:rsid w:val="00316496"/>
  </w:style>
  <w:style w:type="paragraph" w:styleId="Footer">
    <w:name w:val="footer"/>
    <w:basedOn w:val="Normal"/>
    <w:link w:val="FooterChar"/>
    <w:uiPriority w:val="99"/>
    <w:unhideWhenUsed/>
    <w:rsid w:val="00316496"/>
    <w:pPr>
      <w:tabs>
        <w:tab w:val="center" w:pos="4680"/>
        <w:tab w:val="right" w:pos="9360"/>
      </w:tabs>
    </w:pPr>
  </w:style>
  <w:style w:type="character" w:customStyle="1" w:styleId="FooterChar">
    <w:name w:val="Footer Char"/>
    <w:basedOn w:val="DefaultParagraphFont"/>
    <w:link w:val="Footer"/>
    <w:uiPriority w:val="99"/>
    <w:rsid w:val="00316496"/>
  </w:style>
  <w:style w:type="paragraph" w:styleId="ListParagraph">
    <w:name w:val="List Paragraph"/>
    <w:basedOn w:val="Normal"/>
    <w:uiPriority w:val="34"/>
    <w:qFormat/>
    <w:rsid w:val="005C4F22"/>
    <w:pPr>
      <w:ind w:left="720"/>
      <w:contextualSpacing/>
    </w:pPr>
  </w:style>
  <w:style w:type="paragraph" w:styleId="FootnoteText">
    <w:name w:val="footnote text"/>
    <w:basedOn w:val="Normal"/>
    <w:link w:val="FootnoteTextChar"/>
    <w:uiPriority w:val="99"/>
    <w:semiHidden/>
    <w:unhideWhenUsed/>
    <w:rsid w:val="00605CDB"/>
  </w:style>
  <w:style w:type="character" w:customStyle="1" w:styleId="FootnoteTextChar">
    <w:name w:val="Footnote Text Char"/>
    <w:basedOn w:val="DefaultParagraphFont"/>
    <w:link w:val="FootnoteText"/>
    <w:uiPriority w:val="99"/>
    <w:semiHidden/>
    <w:rsid w:val="00605CDB"/>
  </w:style>
  <w:style w:type="character" w:styleId="FootnoteReference">
    <w:name w:val="footnote reference"/>
    <w:basedOn w:val="DefaultParagraphFont"/>
    <w:uiPriority w:val="99"/>
    <w:semiHidden/>
    <w:unhideWhenUsed/>
    <w:rsid w:val="00605CDB"/>
    <w:rPr>
      <w:vertAlign w:val="superscript"/>
    </w:rPr>
  </w:style>
  <w:style w:type="paragraph" w:styleId="Revision">
    <w:name w:val="Revision"/>
    <w:hidden/>
    <w:uiPriority w:val="99"/>
    <w:semiHidden/>
    <w:rsid w:val="00C8732E"/>
    <w:pPr>
      <w:ind w:left="0" w:right="0"/>
    </w:pPr>
  </w:style>
  <w:style w:type="table" w:styleId="TableGrid">
    <w:name w:val="Table Grid"/>
    <w:basedOn w:val="TableNormal"/>
    <w:uiPriority w:val="39"/>
    <w:rsid w:val="00C8732E"/>
    <w:pPr>
      <w:ind w:left="0" w:right="0"/>
    </w:pPr>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8732E"/>
    <w:pPr>
      <w:autoSpaceDE w:val="0"/>
      <w:autoSpaceDN w:val="0"/>
      <w:adjustRightInd w:val="0"/>
      <w:ind w:left="0" w:right="0"/>
    </w:pPr>
    <w:rPr>
      <w:color w:val="000000"/>
      <w:sz w:val="24"/>
      <w:szCs w:val="24"/>
      <w:lang w:val="ro-RO" w:eastAsia="ro-RO"/>
    </w:rPr>
  </w:style>
  <w:style w:type="character" w:customStyle="1" w:styleId="Other">
    <w:name w:val="Other_"/>
    <w:basedOn w:val="DefaultParagraphFont"/>
    <w:link w:val="Other0"/>
    <w:rsid w:val="00C8732E"/>
  </w:style>
  <w:style w:type="paragraph" w:customStyle="1" w:styleId="Other0">
    <w:name w:val="Other"/>
    <w:basedOn w:val="Normal"/>
    <w:link w:val="Other"/>
    <w:rsid w:val="00C8732E"/>
    <w:pPr>
      <w:widowControl w:val="0"/>
      <w:ind w:left="0" w:righ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92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652B3-A6C9-4111-B4A3-A60BFE988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1388</Words>
  <Characters>7914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Maria Boulean</dc:creator>
  <cp:lastModifiedBy>Cristina Economu</cp:lastModifiedBy>
  <cp:revision>4</cp:revision>
  <dcterms:created xsi:type="dcterms:W3CDTF">2022-12-13T15:40:00Z</dcterms:created>
  <dcterms:modified xsi:type="dcterms:W3CDTF">2023-03-15T12:10:00Z</dcterms:modified>
</cp:coreProperties>
</file>